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BC5916" w:rsidRPr="00BC5916" w:rsidRDefault="003519F1"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B04C42" w:rsidRPr="006E2C05">
        <w:rPr>
          <w:rFonts w:ascii="Times New Roman" w:eastAsia="Calibri" w:hAnsi="Times New Roman" w:cs="Times New Roman"/>
          <w:sz w:val="12"/>
          <w:szCs w:val="12"/>
        </w:rPr>
        <w:t xml:space="preserve">. </w:t>
      </w:r>
      <w:r w:rsidR="00AF5CBE" w:rsidRPr="00AF5CBE">
        <w:rPr>
          <w:rFonts w:ascii="Times New Roman" w:eastAsia="Calibri" w:hAnsi="Times New Roman" w:cs="Times New Roman"/>
          <w:sz w:val="12"/>
          <w:szCs w:val="12"/>
        </w:rPr>
        <w:t>Заключение о результатах публичных слушаний в муниципальном районе Сергиевский Самарской области по вопросу о проекте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от 19 августа 2024 года</w:t>
      </w:r>
      <w:r w:rsidR="00AF5CBE">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sidR="00AF5CBE">
        <w:rPr>
          <w:rFonts w:ascii="Times New Roman" w:eastAsia="Calibri" w:hAnsi="Times New Roman" w:cs="Times New Roman"/>
          <w:sz w:val="12"/>
          <w:szCs w:val="12"/>
        </w:rPr>
        <w:t>…………………………………..</w:t>
      </w:r>
      <w:r w:rsidR="008E30C8">
        <w:rPr>
          <w:rFonts w:ascii="Times New Roman" w:eastAsia="Calibri" w:hAnsi="Times New Roman" w:cs="Times New Roman"/>
          <w:sz w:val="12"/>
          <w:szCs w:val="12"/>
        </w:rPr>
        <w:t>3</w:t>
      </w:r>
    </w:p>
    <w:p w:rsidR="0097702A" w:rsidRPr="0097702A" w:rsidRDefault="0097702A" w:rsidP="0097702A">
      <w:pPr>
        <w:tabs>
          <w:tab w:val="left" w:pos="284"/>
        </w:tabs>
        <w:spacing w:after="0" w:line="240" w:lineRule="auto"/>
        <w:jc w:val="both"/>
        <w:rPr>
          <w:rFonts w:ascii="Times New Roman" w:eastAsia="Calibri" w:hAnsi="Times New Roman" w:cs="Times New Roman"/>
          <w:sz w:val="12"/>
          <w:szCs w:val="12"/>
        </w:rPr>
      </w:pPr>
    </w:p>
    <w:p w:rsidR="0097702A"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F5CBE">
        <w:rPr>
          <w:rFonts w:ascii="Times New Roman" w:eastAsia="Calibri" w:hAnsi="Times New Roman" w:cs="Times New Roman"/>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Верхняя Орлянка</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Верхняя Орлянка</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Верхняя Орлянка</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3</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Воротнее</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Воротнее</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Воротнее</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4</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Елшанка</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Елшанка</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Елшанка</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4</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Захаркино</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Захаркино</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Захаркино</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A708A">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Кармало-Аделяково</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Кармало-Аделяково</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Кармало-Аделяково</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Калиновка</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Калиновка</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Калиновка</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Кандабулак</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Кандабулак</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Кандабулак</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Красносельское</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Красносельское</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Красносельское</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Кутузовский</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Кутузовский</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Кутузовский</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A708A">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Липовка</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Липовка</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Липовка</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Светлодольск</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Светлодольск</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Светлодольск</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Сергиевск</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Сергиевск</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Сергиевск</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Default="00AF5CBE" w:rsidP="00AF5CBE">
      <w:pPr>
        <w:tabs>
          <w:tab w:val="left" w:pos="284"/>
        </w:tabs>
        <w:spacing w:after="0" w:line="240" w:lineRule="auto"/>
        <w:ind w:firstLine="284"/>
        <w:jc w:val="both"/>
        <w:rPr>
          <w:rFonts w:ascii="Times New Roman" w:eastAsia="Calibri" w:hAnsi="Times New Roman" w:cs="Times New Roman"/>
          <w:sz w:val="12"/>
          <w:szCs w:val="12"/>
        </w:rPr>
      </w:pPr>
    </w:p>
    <w:p w:rsidR="00AF5CBE" w:rsidRDefault="00AF5CBE" w:rsidP="00AF5CBE">
      <w:pPr>
        <w:tabs>
          <w:tab w:val="left" w:pos="284"/>
        </w:tabs>
        <w:spacing w:after="0" w:line="240" w:lineRule="auto"/>
        <w:ind w:firstLine="284"/>
        <w:jc w:val="both"/>
        <w:rPr>
          <w:rFonts w:ascii="Times New Roman" w:eastAsia="Calibri" w:hAnsi="Times New Roman" w:cs="Times New Roman"/>
          <w:sz w:val="12"/>
          <w:szCs w:val="12"/>
        </w:rPr>
      </w:pPr>
    </w:p>
    <w:p w:rsidR="00AF5CBE" w:rsidRDefault="00AF5CBE" w:rsidP="00AF5CBE">
      <w:pPr>
        <w:tabs>
          <w:tab w:val="left" w:pos="284"/>
        </w:tabs>
        <w:spacing w:after="0" w:line="240" w:lineRule="auto"/>
        <w:ind w:firstLine="284"/>
        <w:jc w:val="both"/>
        <w:rPr>
          <w:rFonts w:ascii="Times New Roman" w:eastAsia="Calibri" w:hAnsi="Times New Roman" w:cs="Times New Roman"/>
          <w:sz w:val="12"/>
          <w:szCs w:val="12"/>
        </w:rPr>
      </w:pPr>
    </w:p>
    <w:p w:rsidR="00AF5CBE" w:rsidRDefault="00AF5CBE" w:rsidP="00AF5CBE">
      <w:pPr>
        <w:tabs>
          <w:tab w:val="left" w:pos="284"/>
        </w:tabs>
        <w:spacing w:after="0" w:line="240" w:lineRule="auto"/>
        <w:ind w:firstLine="284"/>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Серноводск</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Серноводск</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Серноводск</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w:t>
      </w:r>
      <w:proofErr w:type="gramStart"/>
      <w:r w:rsidR="008E30C8">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w:t>
      </w:r>
      <w:r>
        <w:rPr>
          <w:rFonts w:ascii="Times New Roman" w:eastAsia="Calibri" w:hAnsi="Times New Roman" w:cs="Times New Roman"/>
          <w:sz w:val="12"/>
          <w:szCs w:val="12"/>
        </w:rPr>
        <w:t>………………….</w:t>
      </w:r>
      <w:r w:rsidR="008E30C8">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Сургут</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Сургут</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r>
        <w:rPr>
          <w:rFonts w:ascii="Times New Roman" w:eastAsia="Calibri" w:hAnsi="Times New Roman" w:cs="Times New Roman"/>
          <w:sz w:val="12"/>
          <w:szCs w:val="12"/>
        </w:rPr>
        <w:t>Сургут</w:t>
      </w:r>
      <w:r w:rsidRPr="00AF5CBE">
        <w:rPr>
          <w:rFonts w:ascii="Times New Roman" w:eastAsia="Calibri" w:hAnsi="Times New Roman" w:cs="Times New Roman"/>
          <w:sz w:val="12"/>
          <w:szCs w:val="12"/>
        </w:rPr>
        <w:t xml:space="preserve"> 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D96426">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A708A">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AF5CBE">
        <w:rPr>
          <w:rFonts w:ascii="Times New Roman" w:eastAsia="Calibri" w:hAnsi="Times New Roman" w:cs="Times New Roman"/>
          <w:sz w:val="12"/>
          <w:szCs w:val="12"/>
        </w:rPr>
        <w:t xml:space="preserve">Заключение о результатах публичных слушаний в </w:t>
      </w:r>
      <w:r>
        <w:rPr>
          <w:rFonts w:ascii="Times New Roman" w:eastAsia="Calibri" w:hAnsi="Times New Roman" w:cs="Times New Roman"/>
          <w:sz w:val="12"/>
          <w:szCs w:val="12"/>
        </w:rPr>
        <w:t>город</w:t>
      </w:r>
      <w:r w:rsidRPr="00AF5CBE">
        <w:rPr>
          <w:rFonts w:ascii="Times New Roman" w:eastAsia="Calibri" w:hAnsi="Times New Roman" w:cs="Times New Roman"/>
          <w:sz w:val="12"/>
          <w:szCs w:val="12"/>
        </w:rPr>
        <w:t xml:space="preserve">ском поселении </w:t>
      </w:r>
      <w:r>
        <w:rPr>
          <w:rFonts w:ascii="Times New Roman" w:eastAsia="Calibri" w:hAnsi="Times New Roman" w:cs="Times New Roman"/>
          <w:sz w:val="12"/>
          <w:szCs w:val="12"/>
        </w:rPr>
        <w:t>Суходол</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w:t>
      </w:r>
      <w:r>
        <w:rPr>
          <w:rFonts w:ascii="Times New Roman" w:eastAsia="Calibri" w:hAnsi="Times New Roman" w:cs="Times New Roman"/>
          <w:sz w:val="12"/>
          <w:szCs w:val="12"/>
        </w:rPr>
        <w:t>ешения Собрания представителей город</w:t>
      </w:r>
      <w:r w:rsidRPr="00AF5CBE">
        <w:rPr>
          <w:rFonts w:ascii="Times New Roman" w:eastAsia="Calibri" w:hAnsi="Times New Roman" w:cs="Times New Roman"/>
          <w:sz w:val="12"/>
          <w:szCs w:val="12"/>
        </w:rPr>
        <w:t xml:space="preserve">ского поселения </w:t>
      </w:r>
      <w:r w:rsidR="00A152C7">
        <w:rPr>
          <w:rFonts w:ascii="Times New Roman" w:eastAsia="Calibri" w:hAnsi="Times New Roman" w:cs="Times New Roman"/>
          <w:sz w:val="12"/>
          <w:szCs w:val="12"/>
        </w:rPr>
        <w:t>Суходол</w:t>
      </w:r>
      <w:r w:rsidRPr="00AF5CBE">
        <w:rPr>
          <w:rFonts w:ascii="Times New Roman" w:eastAsia="Calibri" w:hAnsi="Times New Roman" w:cs="Times New Roman"/>
          <w:sz w:val="12"/>
          <w:szCs w:val="12"/>
        </w:rPr>
        <w:t xml:space="preserve"> муниципального района Сергиевский Самарской области «О внесении изменений в Устав </w:t>
      </w:r>
      <w:r w:rsidR="00A152C7">
        <w:rPr>
          <w:rFonts w:ascii="Times New Roman" w:eastAsia="Calibri" w:hAnsi="Times New Roman" w:cs="Times New Roman"/>
          <w:sz w:val="12"/>
          <w:szCs w:val="12"/>
        </w:rPr>
        <w:t>город</w:t>
      </w:r>
      <w:r w:rsidR="00A152C7" w:rsidRPr="00AF5CBE">
        <w:rPr>
          <w:rFonts w:ascii="Times New Roman" w:eastAsia="Calibri" w:hAnsi="Times New Roman" w:cs="Times New Roman"/>
          <w:sz w:val="12"/>
          <w:szCs w:val="12"/>
        </w:rPr>
        <w:t xml:space="preserve">ского поселения </w:t>
      </w:r>
      <w:r w:rsidR="00A152C7">
        <w:rPr>
          <w:rFonts w:ascii="Times New Roman" w:eastAsia="Calibri" w:hAnsi="Times New Roman" w:cs="Times New Roman"/>
          <w:sz w:val="12"/>
          <w:szCs w:val="12"/>
        </w:rPr>
        <w:t>Суходол</w:t>
      </w:r>
      <w:r w:rsidR="00A152C7" w:rsidRPr="00AF5CBE">
        <w:rPr>
          <w:rFonts w:ascii="Times New Roman" w:eastAsia="Calibri" w:hAnsi="Times New Roman" w:cs="Times New Roman"/>
          <w:sz w:val="12"/>
          <w:szCs w:val="12"/>
        </w:rPr>
        <w:t xml:space="preserve"> </w:t>
      </w:r>
      <w:r w:rsidRPr="00AF5CBE">
        <w:rPr>
          <w:rFonts w:ascii="Times New Roman" w:eastAsia="Calibri" w:hAnsi="Times New Roman" w:cs="Times New Roman"/>
          <w:sz w:val="12"/>
          <w:szCs w:val="12"/>
        </w:rPr>
        <w:t>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D96426">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w:t>
      </w:r>
      <w:proofErr w:type="gramEnd"/>
      <w:r w:rsidR="008E30C8">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AF5CBE" w:rsidRPr="0097702A" w:rsidRDefault="00AF5CBE" w:rsidP="00AF5C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AF5CBE">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A152C7">
        <w:rPr>
          <w:rFonts w:ascii="Times New Roman" w:eastAsia="Calibri" w:hAnsi="Times New Roman" w:cs="Times New Roman"/>
          <w:sz w:val="12"/>
          <w:szCs w:val="12"/>
        </w:rPr>
        <w:t>Черновка</w:t>
      </w:r>
      <w:r w:rsidRPr="00AF5CB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sidR="00A152C7">
        <w:rPr>
          <w:rFonts w:ascii="Times New Roman" w:eastAsia="Calibri" w:hAnsi="Times New Roman" w:cs="Times New Roman"/>
          <w:sz w:val="12"/>
          <w:szCs w:val="12"/>
        </w:rPr>
        <w:t>Черновка</w:t>
      </w:r>
      <w:r w:rsidR="00A152C7" w:rsidRPr="00AF5CBE">
        <w:rPr>
          <w:rFonts w:ascii="Times New Roman" w:eastAsia="Calibri" w:hAnsi="Times New Roman" w:cs="Times New Roman"/>
          <w:sz w:val="12"/>
          <w:szCs w:val="12"/>
        </w:rPr>
        <w:t xml:space="preserve"> </w:t>
      </w:r>
      <w:r w:rsidRPr="00AF5CBE">
        <w:rPr>
          <w:rFonts w:ascii="Times New Roman" w:eastAsia="Calibri" w:hAnsi="Times New Roman" w:cs="Times New Roman"/>
          <w:sz w:val="12"/>
          <w:szCs w:val="12"/>
        </w:rPr>
        <w:t xml:space="preserve">муниципального района Сергиевский Самарской области «О внесении изменений в Устав сельского поселения </w:t>
      </w:r>
      <w:r w:rsidR="00A152C7">
        <w:rPr>
          <w:rFonts w:ascii="Times New Roman" w:eastAsia="Calibri" w:hAnsi="Times New Roman" w:cs="Times New Roman"/>
          <w:sz w:val="12"/>
          <w:szCs w:val="12"/>
        </w:rPr>
        <w:t>Черновка</w:t>
      </w:r>
      <w:r w:rsidR="00A152C7" w:rsidRPr="00AF5CBE">
        <w:rPr>
          <w:rFonts w:ascii="Times New Roman" w:eastAsia="Calibri" w:hAnsi="Times New Roman" w:cs="Times New Roman"/>
          <w:sz w:val="12"/>
          <w:szCs w:val="12"/>
        </w:rPr>
        <w:t xml:space="preserve"> </w:t>
      </w:r>
      <w:r w:rsidRPr="00AF5CBE">
        <w:rPr>
          <w:rFonts w:ascii="Times New Roman" w:eastAsia="Calibri" w:hAnsi="Times New Roman" w:cs="Times New Roman"/>
          <w:sz w:val="12"/>
          <w:szCs w:val="12"/>
        </w:rPr>
        <w:t>муниципального района Сергиевский Самарской области» от 19 августа 2024 года</w:t>
      </w:r>
      <w:r>
        <w:rPr>
          <w:rFonts w:ascii="Times New Roman" w:eastAsia="Calibri" w:hAnsi="Times New Roman" w:cs="Times New Roman"/>
          <w:sz w:val="12"/>
          <w:szCs w:val="12"/>
        </w:rPr>
        <w:t>…………………………………………………………………………</w:t>
      </w:r>
      <w:r w:rsidR="00D96426">
        <w:rPr>
          <w:rFonts w:ascii="Times New Roman" w:eastAsia="Calibri" w:hAnsi="Times New Roman" w:cs="Times New Roman"/>
          <w:sz w:val="12"/>
          <w:szCs w:val="12"/>
        </w:rPr>
        <w:t>………………………………………………………</w:t>
      </w:r>
      <w:r>
        <w:rPr>
          <w:rFonts w:ascii="Times New Roman" w:eastAsia="Calibri" w:hAnsi="Times New Roman" w:cs="Times New Roman"/>
          <w:sz w:val="12"/>
          <w:szCs w:val="12"/>
        </w:rPr>
        <w:t>…………………….</w:t>
      </w:r>
      <w:r w:rsidR="008A708A">
        <w:rPr>
          <w:rFonts w:ascii="Times New Roman" w:eastAsia="Calibri" w:hAnsi="Times New Roman" w:cs="Times New Roman"/>
          <w:sz w:val="12"/>
          <w:szCs w:val="12"/>
        </w:rPr>
        <w:t>..</w:t>
      </w:r>
      <w:bookmarkStart w:id="0" w:name="_GoBack"/>
      <w:bookmarkEnd w:id="0"/>
      <w:r w:rsidR="008A708A">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F5CBE" w:rsidRPr="00AF5CBE" w:rsidRDefault="00AF5CBE" w:rsidP="00AF5CBE">
      <w:pPr>
        <w:tabs>
          <w:tab w:val="left" w:pos="284"/>
        </w:tabs>
        <w:spacing w:after="0" w:line="240" w:lineRule="auto"/>
        <w:jc w:val="center"/>
        <w:rPr>
          <w:rFonts w:ascii="Times New Roman" w:eastAsia="Calibri" w:hAnsi="Times New Roman" w:cs="Times New Roman"/>
          <w:b/>
          <w:bCs/>
          <w:sz w:val="12"/>
          <w:szCs w:val="12"/>
        </w:rPr>
      </w:pPr>
      <w:r w:rsidRPr="00AF5CBE">
        <w:rPr>
          <w:rFonts w:ascii="Times New Roman" w:eastAsia="Calibri" w:hAnsi="Times New Roman" w:cs="Times New Roman"/>
          <w:b/>
          <w:bCs/>
          <w:sz w:val="12"/>
          <w:szCs w:val="12"/>
        </w:rPr>
        <w:lastRenderedPageBreak/>
        <w:t>Заключение о результатах публичных слушаний</w:t>
      </w:r>
    </w:p>
    <w:p w:rsidR="00AF5CBE" w:rsidRDefault="00AF5CBE" w:rsidP="00AF5CBE">
      <w:pPr>
        <w:tabs>
          <w:tab w:val="left" w:pos="284"/>
        </w:tabs>
        <w:spacing w:after="0" w:line="240" w:lineRule="auto"/>
        <w:jc w:val="center"/>
        <w:rPr>
          <w:rFonts w:ascii="Times New Roman" w:eastAsia="Calibri" w:hAnsi="Times New Roman" w:cs="Times New Roman"/>
          <w:b/>
          <w:bCs/>
          <w:sz w:val="12"/>
          <w:szCs w:val="12"/>
        </w:rPr>
      </w:pPr>
      <w:proofErr w:type="gramStart"/>
      <w:r w:rsidRPr="00AF5CBE">
        <w:rPr>
          <w:rFonts w:ascii="Times New Roman" w:eastAsia="Calibri" w:hAnsi="Times New Roman" w:cs="Times New Roman"/>
          <w:b/>
          <w:bCs/>
          <w:sz w:val="12"/>
          <w:szCs w:val="12"/>
        </w:rPr>
        <w:t>в</w:t>
      </w:r>
      <w:proofErr w:type="gramEnd"/>
      <w:r w:rsidRPr="00AF5CBE">
        <w:rPr>
          <w:rFonts w:ascii="Times New Roman" w:eastAsia="Calibri" w:hAnsi="Times New Roman" w:cs="Times New Roman"/>
          <w:b/>
          <w:bCs/>
          <w:sz w:val="12"/>
          <w:szCs w:val="12"/>
        </w:rPr>
        <w:t xml:space="preserve"> муниципальном районе Сергиевский</w:t>
      </w:r>
      <w:r w:rsidRPr="00AF5CBE" w:rsidDel="00485D72">
        <w:rPr>
          <w:rFonts w:ascii="Times New Roman" w:eastAsia="Calibri" w:hAnsi="Times New Roman" w:cs="Times New Roman"/>
          <w:b/>
          <w:bCs/>
          <w:sz w:val="12"/>
          <w:szCs w:val="12"/>
        </w:rPr>
        <w:t xml:space="preserve"> </w:t>
      </w:r>
      <w:r w:rsidRPr="00AF5CBE">
        <w:rPr>
          <w:rFonts w:ascii="Times New Roman" w:eastAsia="Calibri" w:hAnsi="Times New Roman" w:cs="Times New Roman"/>
          <w:b/>
          <w:sz w:val="12"/>
          <w:szCs w:val="12"/>
        </w:rPr>
        <w:t xml:space="preserve">Самарской области </w:t>
      </w:r>
      <w:r w:rsidRPr="00AF5CBE">
        <w:rPr>
          <w:rFonts w:ascii="Times New Roman" w:eastAsia="Calibri" w:hAnsi="Times New Roman" w:cs="Times New Roman"/>
          <w:b/>
          <w:bCs/>
          <w:sz w:val="12"/>
          <w:szCs w:val="12"/>
        </w:rPr>
        <w:t>по вопросу</w:t>
      </w:r>
    </w:p>
    <w:p w:rsidR="00AF5CBE" w:rsidRDefault="00AF5CBE" w:rsidP="00AF5CBE">
      <w:pPr>
        <w:tabs>
          <w:tab w:val="left" w:pos="284"/>
        </w:tabs>
        <w:spacing w:after="0" w:line="240" w:lineRule="auto"/>
        <w:jc w:val="center"/>
        <w:rPr>
          <w:rFonts w:ascii="Times New Roman" w:eastAsia="Calibri" w:hAnsi="Times New Roman" w:cs="Times New Roman"/>
          <w:b/>
          <w:sz w:val="12"/>
          <w:szCs w:val="12"/>
        </w:rPr>
      </w:pPr>
      <w:r w:rsidRPr="00AF5CBE">
        <w:rPr>
          <w:rFonts w:ascii="Times New Roman" w:eastAsia="Calibri" w:hAnsi="Times New Roman" w:cs="Times New Roman"/>
          <w:b/>
          <w:bCs/>
          <w:sz w:val="12"/>
          <w:szCs w:val="12"/>
        </w:rPr>
        <w:t xml:space="preserve"> </w:t>
      </w:r>
      <w:proofErr w:type="gramStart"/>
      <w:r w:rsidRPr="00AF5CBE">
        <w:rPr>
          <w:rFonts w:ascii="Times New Roman" w:eastAsia="Calibri" w:hAnsi="Times New Roman" w:cs="Times New Roman"/>
          <w:b/>
          <w:bCs/>
          <w:sz w:val="12"/>
          <w:szCs w:val="12"/>
        </w:rPr>
        <w:t>о</w:t>
      </w:r>
      <w:proofErr w:type="gramEnd"/>
      <w:r w:rsidRPr="00AF5CBE">
        <w:rPr>
          <w:rFonts w:ascii="Times New Roman" w:eastAsia="Calibri" w:hAnsi="Times New Roman" w:cs="Times New Roman"/>
          <w:b/>
          <w:bCs/>
          <w:sz w:val="12"/>
          <w:szCs w:val="12"/>
        </w:rPr>
        <w:t xml:space="preserve"> проекте решения Собрания представителей муниципального района Сергиевский</w:t>
      </w:r>
      <w:r w:rsidRPr="00AF5CBE">
        <w:rPr>
          <w:rFonts w:ascii="Times New Roman" w:eastAsia="Calibri" w:hAnsi="Times New Roman" w:cs="Times New Roman"/>
          <w:b/>
          <w:sz w:val="12"/>
          <w:szCs w:val="12"/>
        </w:rPr>
        <w:t xml:space="preserve"> Самарской области </w:t>
      </w:r>
    </w:p>
    <w:p w:rsidR="00AF5CBE" w:rsidRPr="00AF5CBE" w:rsidRDefault="00AF5CBE" w:rsidP="00AF5CBE">
      <w:pPr>
        <w:tabs>
          <w:tab w:val="left" w:pos="284"/>
        </w:tabs>
        <w:spacing w:after="0" w:line="240" w:lineRule="auto"/>
        <w:jc w:val="center"/>
        <w:rPr>
          <w:rFonts w:ascii="Times New Roman" w:eastAsia="Calibri" w:hAnsi="Times New Roman" w:cs="Times New Roman"/>
          <w:b/>
          <w:sz w:val="12"/>
          <w:szCs w:val="12"/>
        </w:rPr>
      </w:pPr>
      <w:r w:rsidRPr="00AF5CBE">
        <w:rPr>
          <w:rFonts w:ascii="Times New Roman" w:eastAsia="Calibri" w:hAnsi="Times New Roman" w:cs="Times New Roman"/>
          <w:b/>
          <w:sz w:val="12"/>
          <w:szCs w:val="12"/>
        </w:rPr>
        <w:t xml:space="preserve">«О внесении изменений в Устав </w:t>
      </w:r>
      <w:r w:rsidRPr="00AF5CBE">
        <w:rPr>
          <w:rFonts w:ascii="Times New Roman" w:eastAsia="Calibri" w:hAnsi="Times New Roman" w:cs="Times New Roman"/>
          <w:b/>
          <w:bCs/>
          <w:sz w:val="12"/>
          <w:szCs w:val="12"/>
        </w:rPr>
        <w:t>муниципального района Сергиевский</w:t>
      </w:r>
      <w:r w:rsidRPr="00AF5CBE">
        <w:rPr>
          <w:rFonts w:ascii="Times New Roman" w:eastAsia="Calibri" w:hAnsi="Times New Roman" w:cs="Times New Roman"/>
          <w:b/>
          <w:sz w:val="12"/>
          <w:szCs w:val="12"/>
        </w:rPr>
        <w:t xml:space="preserve"> Самарской области» от 19 августа 2024 года</w:t>
      </w:r>
    </w:p>
    <w:p w:rsidR="00AF5CBE" w:rsidRPr="00AF5CBE" w:rsidRDefault="00AF5CBE" w:rsidP="00AF5CBE">
      <w:pPr>
        <w:tabs>
          <w:tab w:val="left" w:pos="284"/>
        </w:tabs>
        <w:spacing w:after="0" w:line="240" w:lineRule="auto"/>
        <w:jc w:val="center"/>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Дата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446540, Самарская область, Сергиевский район, село Сергиевск, ул. Советская д. 65.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муниципального района Сергиевский Самарской области от 24.07.2024 № 23 «О предварительном одобрении проекта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муниципального района Сергиевский Самарской области «О внесении изменений в Устав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446540, Самарская область, Сергиевский район, село Сергиевск, ул. Ленина, д. 22 проведено мероприятие по информированию жителей муниципального района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муниципального района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 В целях учета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после подпункта 3 дополнить новым подпунктом 4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статью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муниципального района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муниципального района в случае, если в течение месяца со дня вынесения Губернатором Самарской области предупреждения, объявления выговора Главе муниципального района в соответствии с пунктом 2.1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подпункт 4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муниципального района.»;». </w:t>
      </w:r>
    </w:p>
    <w:p w:rsidR="00AF5CBE" w:rsidRPr="00AF5CBE"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tbl>
      <w:tblPr>
        <w:tblW w:w="4997" w:type="pct"/>
        <w:tblCellMar>
          <w:left w:w="0" w:type="dxa"/>
          <w:right w:w="0" w:type="dxa"/>
        </w:tblCellMar>
        <w:tblLook w:val="04A0" w:firstRow="1" w:lastRow="0" w:firstColumn="1" w:lastColumn="0" w:noHBand="0" w:noVBand="1"/>
      </w:tblPr>
      <w:tblGrid>
        <w:gridCol w:w="7508"/>
      </w:tblGrid>
      <w:tr w:rsidR="00AF5CBE" w:rsidRPr="00AF5CBE" w:rsidTr="00AF5CBE">
        <w:trPr>
          <w:trHeight w:val="20"/>
        </w:trPr>
        <w:tc>
          <w:tcPr>
            <w:tcW w:w="5000" w:type="pct"/>
            <w:shd w:val="clear" w:color="auto" w:fill="auto"/>
          </w:tcPr>
          <w:p w:rsidR="00AF5CBE" w:rsidRPr="00AF5CBE" w:rsidRDefault="00AF5CBE" w:rsidP="00AF5CBE">
            <w:pPr>
              <w:tabs>
                <w:tab w:val="left" w:pos="284"/>
              </w:tabs>
              <w:spacing w:after="0" w:line="240" w:lineRule="auto"/>
              <w:jc w:val="right"/>
              <w:rPr>
                <w:rFonts w:ascii="Times New Roman" w:eastAsia="Calibri" w:hAnsi="Times New Roman" w:cs="Times New Roman"/>
                <w:sz w:val="12"/>
                <w:szCs w:val="12"/>
              </w:rPr>
            </w:pPr>
            <w:r w:rsidRPr="00AF5CBE">
              <w:rPr>
                <w:rFonts w:ascii="Times New Roman" w:eastAsia="Calibri" w:hAnsi="Times New Roman" w:cs="Times New Roman"/>
                <w:sz w:val="12"/>
                <w:szCs w:val="12"/>
              </w:rPr>
              <w:t>Председатель Собрания представителей</w:t>
            </w:r>
          </w:p>
          <w:p w:rsidR="00AF5CBE" w:rsidRDefault="00AF5CBE" w:rsidP="00AF5CBE">
            <w:pPr>
              <w:tabs>
                <w:tab w:val="left" w:pos="284"/>
              </w:tabs>
              <w:spacing w:after="0" w:line="240" w:lineRule="auto"/>
              <w:jc w:val="right"/>
              <w:rPr>
                <w:rFonts w:ascii="Times New Roman" w:eastAsia="Calibri" w:hAnsi="Times New Roman" w:cs="Times New Roman"/>
                <w:sz w:val="12"/>
                <w:szCs w:val="12"/>
              </w:rPr>
            </w:pPr>
            <w:proofErr w:type="gramStart"/>
            <w:r w:rsidRPr="00AF5CBE">
              <w:rPr>
                <w:rFonts w:ascii="Times New Roman" w:eastAsia="Calibri" w:hAnsi="Times New Roman" w:cs="Times New Roman"/>
                <w:bCs/>
                <w:sz w:val="12"/>
                <w:szCs w:val="12"/>
              </w:rPr>
              <w:t>муниципального</w:t>
            </w:r>
            <w:proofErr w:type="gramEnd"/>
            <w:r w:rsidRPr="00AF5CBE">
              <w:rPr>
                <w:rFonts w:ascii="Times New Roman" w:eastAsia="Calibri" w:hAnsi="Times New Roman" w:cs="Times New Roman"/>
                <w:bCs/>
                <w:sz w:val="12"/>
                <w:szCs w:val="12"/>
              </w:rPr>
              <w:t xml:space="preserve"> района Сергиевский</w:t>
            </w:r>
            <w:r w:rsidRPr="00AF5CBE">
              <w:rPr>
                <w:rFonts w:ascii="Times New Roman" w:eastAsia="Calibri" w:hAnsi="Times New Roman" w:cs="Times New Roman"/>
                <w:sz w:val="12"/>
                <w:szCs w:val="12"/>
              </w:rPr>
              <w:t xml:space="preserve"> Самарской области</w:t>
            </w:r>
          </w:p>
          <w:p w:rsidR="00AF5CBE" w:rsidRPr="00AF5CBE" w:rsidRDefault="00AF5CBE" w:rsidP="00AF5CBE">
            <w:pPr>
              <w:tabs>
                <w:tab w:val="left" w:pos="284"/>
              </w:tabs>
              <w:spacing w:after="0" w:line="240" w:lineRule="auto"/>
              <w:jc w:val="right"/>
              <w:rPr>
                <w:rFonts w:ascii="Times New Roman" w:eastAsia="Calibri" w:hAnsi="Times New Roman" w:cs="Times New Roman"/>
                <w:sz w:val="12"/>
                <w:szCs w:val="12"/>
              </w:rPr>
            </w:pPr>
            <w:r w:rsidRPr="00AF5CBE">
              <w:rPr>
                <w:rFonts w:ascii="Times New Roman" w:eastAsia="Calibri" w:hAnsi="Times New Roman" w:cs="Times New Roman"/>
                <w:sz w:val="12"/>
                <w:szCs w:val="12"/>
              </w:rPr>
              <w:t xml:space="preserve">Ю.В. </w:t>
            </w:r>
            <w:proofErr w:type="spellStart"/>
            <w:r w:rsidRPr="00AF5CBE">
              <w:rPr>
                <w:rFonts w:ascii="Times New Roman" w:eastAsia="Calibri" w:hAnsi="Times New Roman" w:cs="Times New Roman"/>
                <w:sz w:val="12"/>
                <w:szCs w:val="12"/>
              </w:rPr>
              <w:t>Анцинов</w:t>
            </w:r>
            <w:proofErr w:type="spellEnd"/>
          </w:p>
        </w:tc>
      </w:tr>
    </w:tbl>
    <w:p w:rsidR="00A152C7" w:rsidRDefault="00A152C7" w:rsidP="00A152C7">
      <w:pPr>
        <w:tabs>
          <w:tab w:val="left" w:pos="284"/>
        </w:tabs>
        <w:spacing w:after="0" w:line="240" w:lineRule="auto"/>
        <w:jc w:val="center"/>
        <w:rPr>
          <w:rFonts w:ascii="Times New Roman" w:eastAsia="Calibri" w:hAnsi="Times New Roman" w:cs="Times New Roman"/>
          <w:b/>
          <w:sz w:val="12"/>
          <w:szCs w:val="12"/>
        </w:rPr>
      </w:pPr>
    </w:p>
    <w:p w:rsidR="006F2467" w:rsidRPr="006F2467" w:rsidRDefault="006F2467" w:rsidP="006F2467">
      <w:pPr>
        <w:tabs>
          <w:tab w:val="left" w:pos="284"/>
        </w:tabs>
        <w:spacing w:after="0" w:line="240" w:lineRule="auto"/>
        <w:jc w:val="center"/>
        <w:rPr>
          <w:rFonts w:ascii="Times New Roman" w:eastAsia="Calibri" w:hAnsi="Times New Roman" w:cs="Times New Roman"/>
          <w:b/>
          <w:sz w:val="12"/>
          <w:szCs w:val="12"/>
        </w:rPr>
      </w:pPr>
      <w:r w:rsidRPr="006F2467">
        <w:rPr>
          <w:rFonts w:ascii="Times New Roman" w:eastAsia="Calibri" w:hAnsi="Times New Roman" w:cs="Times New Roman"/>
          <w:b/>
          <w:sz w:val="12"/>
          <w:szCs w:val="12"/>
        </w:rPr>
        <w:t>Заключение о результатах публичных слушаний</w:t>
      </w:r>
    </w:p>
    <w:p w:rsidR="006F2467" w:rsidRDefault="006F2467" w:rsidP="006F2467">
      <w:pPr>
        <w:tabs>
          <w:tab w:val="left" w:pos="284"/>
        </w:tabs>
        <w:spacing w:after="0" w:line="240" w:lineRule="auto"/>
        <w:jc w:val="center"/>
        <w:rPr>
          <w:rFonts w:ascii="Times New Roman" w:eastAsia="Calibri" w:hAnsi="Times New Roman" w:cs="Times New Roman"/>
          <w:b/>
          <w:sz w:val="12"/>
          <w:szCs w:val="12"/>
        </w:rPr>
      </w:pPr>
      <w:proofErr w:type="gramStart"/>
      <w:r w:rsidRPr="006F2467">
        <w:rPr>
          <w:rFonts w:ascii="Times New Roman" w:eastAsia="Calibri" w:hAnsi="Times New Roman" w:cs="Times New Roman"/>
          <w:b/>
          <w:sz w:val="12"/>
          <w:szCs w:val="12"/>
        </w:rPr>
        <w:t>в</w:t>
      </w:r>
      <w:proofErr w:type="gramEnd"/>
      <w:r w:rsidRPr="006F2467">
        <w:rPr>
          <w:rFonts w:ascii="Times New Roman" w:eastAsia="Calibri" w:hAnsi="Times New Roman" w:cs="Times New Roman"/>
          <w:b/>
          <w:sz w:val="12"/>
          <w:szCs w:val="12"/>
        </w:rPr>
        <w:t xml:space="preserve">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w:t>
      </w:r>
    </w:p>
    <w:p w:rsidR="006F2467" w:rsidRPr="006F2467" w:rsidRDefault="006F2467" w:rsidP="006F2467">
      <w:pPr>
        <w:tabs>
          <w:tab w:val="left" w:pos="284"/>
        </w:tabs>
        <w:spacing w:after="0" w:line="240" w:lineRule="auto"/>
        <w:jc w:val="center"/>
        <w:rPr>
          <w:rFonts w:ascii="Times New Roman" w:eastAsia="Calibri" w:hAnsi="Times New Roman" w:cs="Times New Roman"/>
          <w:b/>
          <w:sz w:val="12"/>
          <w:szCs w:val="12"/>
        </w:rPr>
      </w:pPr>
      <w:proofErr w:type="gramStart"/>
      <w:r w:rsidRPr="006F2467">
        <w:rPr>
          <w:rFonts w:ascii="Times New Roman" w:eastAsia="Calibri" w:hAnsi="Times New Roman" w:cs="Times New Roman"/>
          <w:b/>
          <w:sz w:val="12"/>
          <w:szCs w:val="12"/>
        </w:rPr>
        <w:t>в</w:t>
      </w:r>
      <w:proofErr w:type="gramEnd"/>
      <w:r w:rsidRPr="006F2467">
        <w:rPr>
          <w:rFonts w:ascii="Times New Roman" w:eastAsia="Calibri" w:hAnsi="Times New Roman" w:cs="Times New Roman"/>
          <w:b/>
          <w:sz w:val="12"/>
          <w:szCs w:val="12"/>
        </w:rPr>
        <w:t xml:space="preserve"> Устав сельского поселения Антоновка муниципального района Сергиевский Самарской области» от 19 августа 2024 года</w:t>
      </w:r>
    </w:p>
    <w:p w:rsidR="006F2467" w:rsidRPr="006F2467" w:rsidRDefault="006F2467" w:rsidP="006F2467">
      <w:pPr>
        <w:tabs>
          <w:tab w:val="left" w:pos="284"/>
        </w:tabs>
        <w:spacing w:after="0" w:line="240" w:lineRule="auto"/>
        <w:jc w:val="both"/>
        <w:rPr>
          <w:rFonts w:ascii="Times New Roman" w:eastAsia="Calibri" w:hAnsi="Times New Roman" w:cs="Times New Roman"/>
          <w:b/>
          <w:sz w:val="12"/>
          <w:szCs w:val="12"/>
        </w:rPr>
      </w:pP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446554, Самарская область, Сергиевский район, поселок Антоновка, ул. Кооперативная, д. 2 а.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Антоновка муниципального района Сергиевский Самарской области от 24.07.2024 № 24 «О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446554, Самарская область, Сергиевский район, поселок Антоновка, ул. Кооперативная, д. 2 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lastRenderedPageBreak/>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6F2467" w:rsidRPr="006F2467" w:rsidRDefault="006F2467" w:rsidP="006F2467">
      <w:pPr>
        <w:tabs>
          <w:tab w:val="left" w:pos="284"/>
        </w:tabs>
        <w:spacing w:after="0" w:line="240" w:lineRule="auto"/>
        <w:ind w:firstLine="284"/>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6F2467" w:rsidRPr="006F2467" w:rsidRDefault="006F2467" w:rsidP="006F2467">
      <w:pPr>
        <w:tabs>
          <w:tab w:val="left" w:pos="284"/>
        </w:tabs>
        <w:spacing w:after="0" w:line="240" w:lineRule="auto"/>
        <w:jc w:val="right"/>
        <w:rPr>
          <w:rFonts w:ascii="Times New Roman" w:eastAsia="Calibri" w:hAnsi="Times New Roman" w:cs="Times New Roman"/>
          <w:sz w:val="12"/>
          <w:szCs w:val="12"/>
        </w:rPr>
      </w:pPr>
      <w:r w:rsidRPr="006F246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F2467">
        <w:rPr>
          <w:rFonts w:ascii="Times New Roman" w:eastAsia="Calibri" w:hAnsi="Times New Roman" w:cs="Times New Roman"/>
          <w:sz w:val="12"/>
          <w:szCs w:val="12"/>
        </w:rPr>
        <w:t>сельского поселения Антоновка</w:t>
      </w:r>
    </w:p>
    <w:p w:rsidR="006F2467" w:rsidRDefault="006F2467" w:rsidP="006F2467">
      <w:pPr>
        <w:tabs>
          <w:tab w:val="left" w:pos="284"/>
        </w:tabs>
        <w:spacing w:after="0" w:line="240" w:lineRule="auto"/>
        <w:jc w:val="right"/>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муниципального</w:t>
      </w:r>
      <w:proofErr w:type="gramEnd"/>
      <w:r w:rsidRPr="006F2467">
        <w:rPr>
          <w:rFonts w:ascii="Times New Roman" w:eastAsia="Calibri" w:hAnsi="Times New Roman" w:cs="Times New Roman"/>
          <w:sz w:val="12"/>
          <w:szCs w:val="12"/>
        </w:rPr>
        <w:t xml:space="preserve"> района Сергиевский</w:t>
      </w:r>
      <w:r>
        <w:rPr>
          <w:rFonts w:ascii="Times New Roman" w:eastAsia="Calibri" w:hAnsi="Times New Roman" w:cs="Times New Roman"/>
          <w:sz w:val="12"/>
          <w:szCs w:val="12"/>
        </w:rPr>
        <w:t xml:space="preserve"> </w:t>
      </w:r>
      <w:r w:rsidRPr="006F2467">
        <w:rPr>
          <w:rFonts w:ascii="Times New Roman" w:eastAsia="Calibri" w:hAnsi="Times New Roman" w:cs="Times New Roman"/>
          <w:sz w:val="12"/>
          <w:szCs w:val="12"/>
        </w:rPr>
        <w:t>Самарской области</w:t>
      </w:r>
    </w:p>
    <w:p w:rsidR="006F2467" w:rsidRPr="006F2467" w:rsidRDefault="006F2467" w:rsidP="006F2467">
      <w:pPr>
        <w:tabs>
          <w:tab w:val="left" w:pos="284"/>
        </w:tabs>
        <w:spacing w:after="0" w:line="240" w:lineRule="auto"/>
        <w:jc w:val="right"/>
        <w:rPr>
          <w:rFonts w:ascii="Times New Roman" w:eastAsia="Calibri" w:hAnsi="Times New Roman" w:cs="Times New Roman"/>
          <w:sz w:val="12"/>
          <w:szCs w:val="12"/>
        </w:rPr>
      </w:pPr>
      <w:r w:rsidRPr="006F2467">
        <w:rPr>
          <w:rFonts w:ascii="Times New Roman" w:eastAsia="Calibri" w:hAnsi="Times New Roman" w:cs="Times New Roman"/>
          <w:sz w:val="12"/>
          <w:szCs w:val="12"/>
        </w:rPr>
        <w:t>А.И. Илларионов</w:t>
      </w:r>
    </w:p>
    <w:p w:rsidR="008E30C8" w:rsidRDefault="008E30C8" w:rsidP="00A152C7">
      <w:pPr>
        <w:tabs>
          <w:tab w:val="left" w:pos="284"/>
        </w:tabs>
        <w:spacing w:after="0" w:line="240" w:lineRule="auto"/>
        <w:jc w:val="both"/>
        <w:rPr>
          <w:rFonts w:ascii="Times New Roman" w:eastAsia="Calibri" w:hAnsi="Times New Roman" w:cs="Times New Roman"/>
          <w:sz w:val="12"/>
          <w:szCs w:val="12"/>
        </w:rPr>
      </w:pPr>
    </w:p>
    <w:p w:rsidR="008A708A" w:rsidRPr="00A152C7" w:rsidRDefault="008A708A"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jc w:val="center"/>
        <w:rPr>
          <w:rFonts w:ascii="Times New Roman" w:eastAsia="Calibri" w:hAnsi="Times New Roman" w:cs="Times New Roman"/>
          <w:b/>
          <w:bCs/>
          <w:sz w:val="12"/>
          <w:szCs w:val="12"/>
        </w:rPr>
      </w:pPr>
      <w:r w:rsidRPr="006F2467">
        <w:rPr>
          <w:rFonts w:ascii="Times New Roman" w:eastAsia="Calibri" w:hAnsi="Times New Roman" w:cs="Times New Roman"/>
          <w:b/>
          <w:bCs/>
          <w:sz w:val="12"/>
          <w:szCs w:val="12"/>
        </w:rPr>
        <w:t>Заключение о результатах публичных слушаний</w:t>
      </w:r>
    </w:p>
    <w:p w:rsidR="006F2467" w:rsidRDefault="006F2467" w:rsidP="006F2467">
      <w:pPr>
        <w:tabs>
          <w:tab w:val="left" w:pos="284"/>
        </w:tabs>
        <w:spacing w:after="0" w:line="240" w:lineRule="auto"/>
        <w:jc w:val="center"/>
        <w:rPr>
          <w:rFonts w:ascii="Times New Roman" w:eastAsia="Calibri" w:hAnsi="Times New Roman" w:cs="Times New Roman"/>
          <w:b/>
          <w:bCs/>
          <w:sz w:val="12"/>
          <w:szCs w:val="12"/>
        </w:rPr>
      </w:pPr>
      <w:proofErr w:type="gramStart"/>
      <w:r w:rsidRPr="006F2467">
        <w:rPr>
          <w:rFonts w:ascii="Times New Roman" w:eastAsia="Calibri" w:hAnsi="Times New Roman" w:cs="Times New Roman"/>
          <w:b/>
          <w:bCs/>
          <w:sz w:val="12"/>
          <w:szCs w:val="12"/>
        </w:rPr>
        <w:t>в</w:t>
      </w:r>
      <w:proofErr w:type="gramEnd"/>
      <w:r w:rsidRPr="006F2467">
        <w:rPr>
          <w:rFonts w:ascii="Times New Roman" w:eastAsia="Calibri" w:hAnsi="Times New Roman" w:cs="Times New Roman"/>
          <w:b/>
          <w:bCs/>
          <w:sz w:val="12"/>
          <w:szCs w:val="12"/>
        </w:rPr>
        <w:t xml:space="preserve"> сельском поселении Верхняя Орлянка 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w:t>
      </w:r>
      <w:r>
        <w:rPr>
          <w:rFonts w:ascii="Times New Roman" w:eastAsia="Calibri" w:hAnsi="Times New Roman" w:cs="Times New Roman"/>
          <w:b/>
          <w:bCs/>
          <w:sz w:val="12"/>
          <w:szCs w:val="12"/>
        </w:rPr>
        <w:t xml:space="preserve"> </w:t>
      </w:r>
    </w:p>
    <w:p w:rsidR="006F2467" w:rsidRPr="006F2467" w:rsidRDefault="006F2467" w:rsidP="006F2467">
      <w:pPr>
        <w:tabs>
          <w:tab w:val="left" w:pos="284"/>
        </w:tabs>
        <w:spacing w:after="0" w:line="240" w:lineRule="auto"/>
        <w:jc w:val="center"/>
        <w:rPr>
          <w:rFonts w:ascii="Times New Roman" w:eastAsia="Calibri" w:hAnsi="Times New Roman" w:cs="Times New Roman"/>
          <w:b/>
          <w:bCs/>
          <w:sz w:val="12"/>
          <w:szCs w:val="12"/>
        </w:rPr>
      </w:pPr>
      <w:proofErr w:type="gramStart"/>
      <w:r w:rsidRPr="006F2467">
        <w:rPr>
          <w:rFonts w:ascii="Times New Roman" w:eastAsia="Calibri" w:hAnsi="Times New Roman" w:cs="Times New Roman"/>
          <w:b/>
          <w:bCs/>
          <w:sz w:val="12"/>
          <w:szCs w:val="12"/>
        </w:rPr>
        <w:t>от</w:t>
      </w:r>
      <w:proofErr w:type="gramEnd"/>
      <w:r w:rsidRPr="006F2467">
        <w:rPr>
          <w:rFonts w:ascii="Times New Roman" w:eastAsia="Calibri" w:hAnsi="Times New Roman" w:cs="Times New Roman"/>
          <w:b/>
          <w:bCs/>
          <w:sz w:val="12"/>
          <w:szCs w:val="12"/>
        </w:rPr>
        <w:t xml:space="preserve"> 19 августа 2024 года</w:t>
      </w:r>
    </w:p>
    <w:p w:rsidR="006F2467" w:rsidRPr="006F2467" w:rsidRDefault="006F2467" w:rsidP="006F2467">
      <w:pPr>
        <w:tabs>
          <w:tab w:val="left" w:pos="284"/>
        </w:tabs>
        <w:spacing w:after="0" w:line="240" w:lineRule="auto"/>
        <w:jc w:val="right"/>
        <w:rPr>
          <w:rFonts w:ascii="Times New Roman" w:eastAsia="Calibri" w:hAnsi="Times New Roman" w:cs="Times New Roman"/>
          <w:b/>
          <w:bCs/>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2. Место проведения публичных слушаний: 446523, Самарская область, Сергиевский район, село Верхняя Орлянка, ул. Почтовая, д. 2а.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 xml:space="preserve">3. Основание проведения публичных слушаний – решение Собрания представителей сельского поселения Верхняя Орлянка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4. Вопрос, вынесенный на публичные слушания -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 xml:space="preserve">5. 6 августа 2024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lastRenderedPageBreak/>
        <w:t>«</w:t>
      </w:r>
      <w:proofErr w:type="gramStart"/>
      <w:r w:rsidRPr="006F2467">
        <w:rPr>
          <w:rFonts w:ascii="Times New Roman" w:eastAsia="Calibri" w:hAnsi="Times New Roman" w:cs="Times New Roman"/>
          <w:bCs/>
          <w:sz w:val="12"/>
          <w:szCs w:val="12"/>
        </w:rPr>
        <w:t>статью</w:t>
      </w:r>
      <w:proofErr w:type="gramEnd"/>
      <w:r w:rsidRPr="006F2467">
        <w:rPr>
          <w:rFonts w:ascii="Times New Roman" w:eastAsia="Calibri" w:hAnsi="Times New Roman" w:cs="Times New Roman"/>
          <w:bCs/>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F2467">
        <w:rPr>
          <w:rFonts w:ascii="Times New Roman" w:eastAsia="Calibri" w:hAnsi="Times New Roman" w:cs="Times New Roman"/>
          <w:bCs/>
          <w:sz w:val="12"/>
          <w:szCs w:val="12"/>
        </w:rPr>
        <w:t>а</w:t>
      </w:r>
      <w:proofErr w:type="gramEnd"/>
      <w:r w:rsidRPr="006F2467">
        <w:rPr>
          <w:rFonts w:ascii="Times New Roman" w:eastAsia="Calibri" w:hAnsi="Times New Roman" w:cs="Times New Roman"/>
          <w:bCs/>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F2467">
        <w:rPr>
          <w:rFonts w:ascii="Times New Roman" w:eastAsia="Calibri" w:hAnsi="Times New Roman" w:cs="Times New Roman"/>
          <w:bCs/>
          <w:sz w:val="12"/>
          <w:szCs w:val="12"/>
        </w:rPr>
        <w:t>б</w:t>
      </w:r>
      <w:proofErr w:type="gramEnd"/>
      <w:r w:rsidRPr="006F2467">
        <w:rPr>
          <w:rFonts w:ascii="Times New Roman" w:eastAsia="Calibri" w:hAnsi="Times New Roman" w:cs="Times New Roman"/>
          <w:bCs/>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Cs/>
          <w:sz w:val="12"/>
          <w:szCs w:val="12"/>
        </w:rPr>
      </w:pPr>
      <w:r w:rsidRPr="006F2467">
        <w:rPr>
          <w:rFonts w:ascii="Times New Roman" w:eastAsia="Calibri" w:hAnsi="Times New Roman" w:cs="Times New Roman"/>
          <w:bCs/>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b/>
          <w:bCs/>
          <w:sz w:val="12"/>
          <w:szCs w:val="12"/>
        </w:rPr>
      </w:pPr>
      <w:r w:rsidRPr="006F2467">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 сельского поселения Верхняя Орлянка</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А.А. Митяева</w:t>
      </w:r>
    </w:p>
    <w:p w:rsid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8A708A" w:rsidRPr="00A152C7" w:rsidRDefault="008A708A"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jc w:val="center"/>
        <w:rPr>
          <w:rFonts w:ascii="Times New Roman" w:eastAsia="Calibri" w:hAnsi="Times New Roman" w:cs="Times New Roman"/>
          <w:b/>
          <w:sz w:val="12"/>
          <w:szCs w:val="12"/>
        </w:rPr>
      </w:pPr>
      <w:r w:rsidRPr="006F2467">
        <w:rPr>
          <w:rFonts w:ascii="Times New Roman" w:eastAsia="Calibri" w:hAnsi="Times New Roman" w:cs="Times New Roman"/>
          <w:b/>
          <w:sz w:val="12"/>
          <w:szCs w:val="12"/>
        </w:rPr>
        <w:t>Заключение о результатах публичных слушаний</w:t>
      </w:r>
    </w:p>
    <w:p w:rsidR="006F2467" w:rsidRDefault="006F2467" w:rsidP="006F2467">
      <w:pPr>
        <w:tabs>
          <w:tab w:val="left" w:pos="284"/>
        </w:tabs>
        <w:spacing w:after="0" w:line="240" w:lineRule="auto"/>
        <w:jc w:val="center"/>
        <w:rPr>
          <w:rFonts w:ascii="Times New Roman" w:eastAsia="Calibri" w:hAnsi="Times New Roman" w:cs="Times New Roman"/>
          <w:b/>
          <w:sz w:val="12"/>
          <w:szCs w:val="12"/>
        </w:rPr>
      </w:pPr>
      <w:proofErr w:type="gramStart"/>
      <w:r w:rsidRPr="006F2467">
        <w:rPr>
          <w:rFonts w:ascii="Times New Roman" w:eastAsia="Calibri" w:hAnsi="Times New Roman" w:cs="Times New Roman"/>
          <w:b/>
          <w:sz w:val="12"/>
          <w:szCs w:val="12"/>
        </w:rPr>
        <w:t>в</w:t>
      </w:r>
      <w:proofErr w:type="gramEnd"/>
      <w:r w:rsidRPr="006F2467">
        <w:rPr>
          <w:rFonts w:ascii="Times New Roman" w:eastAsia="Calibri" w:hAnsi="Times New Roman" w:cs="Times New Roman"/>
          <w:b/>
          <w:sz w:val="12"/>
          <w:szCs w:val="12"/>
        </w:rPr>
        <w:t xml:space="preserve"> сельском поселении Воротнее муниципального района Сергиевский Самарской области по вопросу о проекте решения Собрания представителей сельского поселения Воротнее муниципального района Сергиевский Самарской области «О внесении изменений </w:t>
      </w:r>
    </w:p>
    <w:p w:rsidR="006F2467" w:rsidRPr="006F2467" w:rsidRDefault="006F2467" w:rsidP="006F2467">
      <w:pPr>
        <w:tabs>
          <w:tab w:val="left" w:pos="284"/>
        </w:tabs>
        <w:spacing w:after="0" w:line="240" w:lineRule="auto"/>
        <w:jc w:val="center"/>
        <w:rPr>
          <w:rFonts w:ascii="Times New Roman" w:eastAsia="Calibri" w:hAnsi="Times New Roman" w:cs="Times New Roman"/>
          <w:b/>
          <w:sz w:val="12"/>
          <w:szCs w:val="12"/>
        </w:rPr>
      </w:pPr>
      <w:proofErr w:type="gramStart"/>
      <w:r w:rsidRPr="006F2467">
        <w:rPr>
          <w:rFonts w:ascii="Times New Roman" w:eastAsia="Calibri" w:hAnsi="Times New Roman" w:cs="Times New Roman"/>
          <w:b/>
          <w:sz w:val="12"/>
          <w:szCs w:val="12"/>
        </w:rPr>
        <w:t>в</w:t>
      </w:r>
      <w:proofErr w:type="gramEnd"/>
      <w:r w:rsidRPr="006F2467">
        <w:rPr>
          <w:rFonts w:ascii="Times New Roman" w:eastAsia="Calibri" w:hAnsi="Times New Roman" w:cs="Times New Roman"/>
          <w:b/>
          <w:sz w:val="12"/>
          <w:szCs w:val="12"/>
        </w:rPr>
        <w:t xml:space="preserve"> Устав сельского поселения Воротнее муниципального района Сергиевский Самарской области» от 19 августа 2024 года</w:t>
      </w:r>
    </w:p>
    <w:p w:rsidR="006F2467" w:rsidRPr="006F2467" w:rsidRDefault="006F2467" w:rsidP="006F2467">
      <w:pPr>
        <w:tabs>
          <w:tab w:val="left" w:pos="284"/>
        </w:tabs>
        <w:spacing w:after="0" w:line="240" w:lineRule="auto"/>
        <w:jc w:val="right"/>
        <w:rPr>
          <w:rFonts w:ascii="Times New Roman" w:eastAsia="Calibri" w:hAnsi="Times New Roman" w:cs="Times New Roman"/>
          <w:b/>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446522, Самарская область, Сергиевский район, село Воротнее, пер. Почтовый, д. 5.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Воротнее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446522, Самарская область, Сергиевский район, село Воротнее, пер. Почтовый, д. 5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lastRenderedPageBreak/>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Воротнее</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 xml:space="preserve">Т.А. </w:t>
      </w:r>
      <w:proofErr w:type="spellStart"/>
      <w:r w:rsidRPr="00A152C7">
        <w:rPr>
          <w:rFonts w:ascii="Times New Roman" w:eastAsia="Calibri" w:hAnsi="Times New Roman" w:cs="Times New Roman"/>
          <w:sz w:val="12"/>
          <w:szCs w:val="12"/>
        </w:rPr>
        <w:t>Мамыкина</w:t>
      </w:r>
      <w:proofErr w:type="spellEnd"/>
    </w:p>
    <w:p w:rsidR="00AF5CBE" w:rsidRPr="00AF5CBE" w:rsidRDefault="00AF5CBE" w:rsidP="00AF5CBE">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8E30C8"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w:t>
      </w:r>
    </w:p>
    <w:p w:rsidR="00A152C7" w:rsidRPr="00A152C7" w:rsidRDefault="00A152C7" w:rsidP="00A152C7">
      <w:pPr>
        <w:tabs>
          <w:tab w:val="left" w:pos="284"/>
        </w:tabs>
        <w:spacing w:after="0" w:line="240" w:lineRule="auto"/>
        <w:jc w:val="center"/>
        <w:rPr>
          <w:rFonts w:ascii="Times New Roman" w:eastAsia="Calibri" w:hAnsi="Times New Roman" w:cs="Times New Roman"/>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Елшанка муниципального района Сергиевский Самарской области»</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от 19 августа 2024 года</w:t>
      </w:r>
    </w:p>
    <w:p w:rsidR="00A152C7" w:rsidRP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446521, Самарская область, Сергиевский район, село Елшанка, ул. Кольцова, д. 1.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Елшанка муниципального района Сергиевский Самарской области от 24.07.2024 № 16 «О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446521, Самарская область, Сергиевский район, село Елшанка, ул. Кольцова,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6F2467">
      <w:pPr>
        <w:tabs>
          <w:tab w:val="left" w:pos="284"/>
        </w:tabs>
        <w:spacing w:after="0" w:line="240" w:lineRule="auto"/>
        <w:ind w:firstLine="284"/>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Елшанка</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Д.В. Осипов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w:t>
      </w:r>
    </w:p>
    <w:p w:rsidR="00A152C7" w:rsidRPr="00A152C7" w:rsidRDefault="00A152C7" w:rsidP="00A152C7">
      <w:pPr>
        <w:tabs>
          <w:tab w:val="left" w:pos="284"/>
        </w:tabs>
        <w:spacing w:after="0" w:line="240" w:lineRule="auto"/>
        <w:jc w:val="center"/>
        <w:rPr>
          <w:rFonts w:ascii="Times New Roman" w:eastAsia="Calibri" w:hAnsi="Times New Roman" w:cs="Times New Roman"/>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Захаркино муниципального района Сергиевский Самарской области» от 19 августа 2024 года</w:t>
      </w:r>
    </w:p>
    <w:p w:rsidR="00A152C7" w:rsidRP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Место проведения публичных слушаний: 446557, Самарская область, Сергиевский район, село Захаркино, ул. Пролетарская, д. 1.</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Захаркино муниципального района Сергиевский Самарской области от 24.07.2024 № 18 «О предварительном одобрении проекта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lastRenderedPageBreak/>
        <w:t>4. Вопрос, вынесенный на публичные слушания – проект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446557, Самарская область, Сергиевский район, село Захаркино, ул. Пролетарская,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A152C7" w:rsidRPr="00A152C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Захаркино</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 xml:space="preserve">А.А. </w:t>
      </w:r>
      <w:proofErr w:type="spellStart"/>
      <w:r w:rsidRPr="00A152C7">
        <w:rPr>
          <w:rFonts w:ascii="Times New Roman" w:eastAsia="Calibri" w:hAnsi="Times New Roman" w:cs="Times New Roman"/>
          <w:sz w:val="12"/>
          <w:szCs w:val="12"/>
        </w:rPr>
        <w:t>Жаркова</w:t>
      </w:r>
      <w:proofErr w:type="spellEnd"/>
    </w:p>
    <w:p w:rsidR="006F2467" w:rsidRDefault="006F2467" w:rsidP="006F2467">
      <w:pPr>
        <w:tabs>
          <w:tab w:val="left" w:pos="284"/>
        </w:tabs>
        <w:spacing w:after="0" w:line="240" w:lineRule="auto"/>
        <w:jc w:val="center"/>
        <w:rPr>
          <w:rFonts w:ascii="Times New Roman" w:eastAsia="Calibri" w:hAnsi="Times New Roman" w:cs="Times New Roman"/>
          <w:b/>
          <w:sz w:val="12"/>
          <w:szCs w:val="12"/>
        </w:rPr>
      </w:pPr>
    </w:p>
    <w:p w:rsidR="006F2467" w:rsidRDefault="006F2467" w:rsidP="006F2467">
      <w:pPr>
        <w:tabs>
          <w:tab w:val="left" w:pos="284"/>
        </w:tabs>
        <w:spacing w:after="0" w:line="240" w:lineRule="auto"/>
        <w:jc w:val="center"/>
        <w:rPr>
          <w:rFonts w:ascii="Times New Roman" w:eastAsia="Calibri" w:hAnsi="Times New Roman" w:cs="Times New Roman"/>
          <w:b/>
          <w:sz w:val="12"/>
          <w:szCs w:val="12"/>
        </w:rPr>
      </w:pPr>
    </w:p>
    <w:p w:rsidR="006F2467" w:rsidRPr="00A152C7" w:rsidRDefault="006F2467" w:rsidP="006F246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6F2467" w:rsidRDefault="006F2467" w:rsidP="006F246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Кармало-Аделяково муниципального района Сергиевский Самарской области </w:t>
      </w:r>
    </w:p>
    <w:p w:rsidR="006F2467" w:rsidRPr="00A152C7" w:rsidRDefault="006F2467" w:rsidP="006F246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по</w:t>
      </w:r>
      <w:proofErr w:type="gramEnd"/>
      <w:r w:rsidRPr="00A152C7">
        <w:rPr>
          <w:rFonts w:ascii="Times New Roman" w:eastAsia="Calibri" w:hAnsi="Times New Roman" w:cs="Times New Roman"/>
          <w:b/>
          <w:sz w:val="12"/>
          <w:szCs w:val="12"/>
        </w:rPr>
        <w:t xml:space="preserve">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от 19 августа 2024 года</w:t>
      </w:r>
    </w:p>
    <w:p w:rsidR="006F2467" w:rsidRPr="00A152C7" w:rsidRDefault="006F2467" w:rsidP="006F246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446555, Самарская область, Сергиевский район, село Кармало-Аделяково, ул. Ленина, д. 20.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Основание проведения публичных слушаний – решение Собрания представителей сельского поселения Кармало-Аделяково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446555, Самарская область, Сергиевский район, село Кармало-Аделяково, ул. Ленина, д. 20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lastRenderedPageBreak/>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6F2467" w:rsidRPr="00A152C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6F2467" w:rsidRDefault="006F2467" w:rsidP="006F246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Кармало-Аделяково</w:t>
      </w:r>
    </w:p>
    <w:p w:rsidR="006F2467" w:rsidRDefault="006F2467" w:rsidP="006F246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6F2467" w:rsidRPr="00A152C7" w:rsidRDefault="006F2467" w:rsidP="006F246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Н.П. Малиновский</w:t>
      </w:r>
    </w:p>
    <w:p w:rsidR="006F2467" w:rsidRDefault="006F2467" w:rsidP="006D4521">
      <w:pPr>
        <w:tabs>
          <w:tab w:val="left" w:pos="284"/>
        </w:tabs>
        <w:spacing w:after="0" w:line="240" w:lineRule="auto"/>
        <w:jc w:val="both"/>
        <w:rPr>
          <w:rFonts w:ascii="Times New Roman" w:eastAsia="Calibri" w:hAnsi="Times New Roman" w:cs="Times New Roman"/>
          <w:sz w:val="12"/>
          <w:szCs w:val="12"/>
        </w:rPr>
      </w:pPr>
    </w:p>
    <w:p w:rsidR="006F2467" w:rsidRDefault="006F2467"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поселения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w:t>
      </w: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 xml:space="preserve"> </w:t>
      </w: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Калиновка муниципального района Сергиевский Самарской области» от 19 августа 2024 года</w:t>
      </w:r>
    </w:p>
    <w:p w:rsidR="00A152C7" w:rsidRP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446530, Самарская область, Сергиевский район, село Калиновка, ул. </w:t>
      </w:r>
      <w:proofErr w:type="spellStart"/>
      <w:r w:rsidRPr="006F2467">
        <w:rPr>
          <w:rFonts w:ascii="Times New Roman" w:eastAsia="Calibri" w:hAnsi="Times New Roman" w:cs="Times New Roman"/>
          <w:sz w:val="12"/>
          <w:szCs w:val="12"/>
        </w:rPr>
        <w:t>Каськова</w:t>
      </w:r>
      <w:proofErr w:type="spellEnd"/>
      <w:r w:rsidRPr="006F2467">
        <w:rPr>
          <w:rFonts w:ascii="Times New Roman" w:eastAsia="Calibri" w:hAnsi="Times New Roman" w:cs="Times New Roman"/>
          <w:sz w:val="12"/>
          <w:szCs w:val="12"/>
        </w:rPr>
        <w:t xml:space="preserve">, д. 19а.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Калиновка муниципального района Сергиевский Самарской области от 24.07.2024 № 17 «О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446530, Самарская область, Сергиевский район, село Калиновка, ул. </w:t>
      </w:r>
      <w:proofErr w:type="spellStart"/>
      <w:r w:rsidRPr="006F2467">
        <w:rPr>
          <w:rFonts w:ascii="Times New Roman" w:eastAsia="Calibri" w:hAnsi="Times New Roman" w:cs="Times New Roman"/>
          <w:sz w:val="12"/>
          <w:szCs w:val="12"/>
        </w:rPr>
        <w:t>Каськова</w:t>
      </w:r>
      <w:proofErr w:type="spellEnd"/>
      <w:r w:rsidRPr="006F2467">
        <w:rPr>
          <w:rFonts w:ascii="Times New Roman" w:eastAsia="Calibri" w:hAnsi="Times New Roman" w:cs="Times New Roman"/>
          <w:sz w:val="12"/>
          <w:szCs w:val="12"/>
        </w:rPr>
        <w:t xml:space="preserve">, д. 19а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lastRenderedPageBreak/>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«6) систематическое недостижение показателей для оценки эффективности деятельности органов местного самоуправления поселения.»;».</w:t>
      </w:r>
    </w:p>
    <w:p w:rsidR="00A152C7" w:rsidRPr="00A152C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Калиновка</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Л.Н. Дмитриева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внесении изменений</w:t>
      </w: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 xml:space="preserve"> </w:t>
      </w: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Кандабулак муниципального района Сергиевский Самарской области» от 19 августа 2024 года</w:t>
      </w:r>
    </w:p>
    <w:p w:rsidR="00A152C7" w:rsidRP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446563, Самарская область, Сергиевский район, село Кандабулак, ул. Горбунова, 16.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Кандабулак муниципального района Сергиевский Самарской области от 24.07.2024 № 21 «О предварительном одобрении проекта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446563, Самарская область, Сергиевский район, село Кандабулак, ул. Горбунова,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6F246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Кандабулак</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 xml:space="preserve">С.И. </w:t>
      </w:r>
      <w:proofErr w:type="spellStart"/>
      <w:r w:rsidRPr="00A152C7">
        <w:rPr>
          <w:rFonts w:ascii="Times New Roman" w:eastAsia="Calibri" w:hAnsi="Times New Roman" w:cs="Times New Roman"/>
          <w:sz w:val="12"/>
          <w:szCs w:val="12"/>
        </w:rPr>
        <w:t>Кадерова</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lastRenderedPageBreak/>
        <w:t>Заключение о результатах публичных слушаний</w:t>
      </w: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w:t>
      </w:r>
    </w:p>
    <w:p w:rsidR="00A152C7" w:rsidRPr="00A152C7" w:rsidRDefault="00A152C7" w:rsidP="00A152C7">
      <w:pPr>
        <w:tabs>
          <w:tab w:val="left" w:pos="284"/>
        </w:tabs>
        <w:spacing w:after="0" w:line="240" w:lineRule="auto"/>
        <w:jc w:val="center"/>
        <w:rPr>
          <w:rFonts w:ascii="Times New Roman" w:eastAsia="Calibri" w:hAnsi="Times New Roman" w:cs="Times New Roman"/>
          <w:sz w:val="12"/>
          <w:szCs w:val="12"/>
        </w:rPr>
      </w:pPr>
      <w:proofErr w:type="gramStart"/>
      <w:r w:rsidRPr="00A152C7">
        <w:rPr>
          <w:rFonts w:ascii="Times New Roman" w:eastAsia="Calibri" w:hAnsi="Times New Roman" w:cs="Times New Roman"/>
          <w:b/>
          <w:sz w:val="12"/>
          <w:szCs w:val="12"/>
        </w:rPr>
        <w:t>от</w:t>
      </w:r>
      <w:proofErr w:type="gramEnd"/>
      <w:r w:rsidRPr="00A152C7">
        <w:rPr>
          <w:rFonts w:ascii="Times New Roman" w:eastAsia="Calibri" w:hAnsi="Times New Roman" w:cs="Times New Roman"/>
          <w:b/>
          <w:sz w:val="12"/>
          <w:szCs w:val="12"/>
        </w:rPr>
        <w:t xml:space="preserve"> 19 августа 2024 года</w:t>
      </w:r>
    </w:p>
    <w:p w:rsidR="00A152C7" w:rsidRP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2. Место проведения публичных слушаний: 446561, Самарская область, Сергиевский район, село Красносельское, СДК «Восход».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Красносельское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5. 6 августа 2024 года по адресу: 446561, Самарская область, Сергиевский район, село Красносельское, СДК «Восход»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A152C7" w:rsidRPr="00A152C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Красносельское</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Л.В. Мельник</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w:t>
      </w:r>
    </w:p>
    <w:p w:rsidR="00A152C7" w:rsidRPr="00A152C7" w:rsidRDefault="00A152C7" w:rsidP="00A152C7">
      <w:pPr>
        <w:tabs>
          <w:tab w:val="left" w:pos="284"/>
        </w:tabs>
        <w:spacing w:after="0" w:line="240" w:lineRule="auto"/>
        <w:jc w:val="center"/>
        <w:rPr>
          <w:rFonts w:ascii="Times New Roman" w:eastAsia="Calibri" w:hAnsi="Times New Roman" w:cs="Times New Roman"/>
          <w:sz w:val="12"/>
          <w:szCs w:val="12"/>
        </w:rPr>
      </w:pPr>
      <w:r w:rsidRPr="00A152C7">
        <w:rPr>
          <w:rFonts w:ascii="Times New Roman" w:eastAsia="Calibri" w:hAnsi="Times New Roman" w:cs="Times New Roman"/>
          <w:b/>
          <w:sz w:val="12"/>
          <w:szCs w:val="12"/>
        </w:rPr>
        <w:t xml:space="preserve"> </w:t>
      </w: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Кутузовский муниципального района Сергиевский Самарской области»</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от 19 августа 2024 года</w:t>
      </w:r>
    </w:p>
    <w:p w:rsidR="00A152C7" w:rsidRPr="00A152C7" w:rsidRDefault="00A152C7" w:rsidP="00A152C7">
      <w:pPr>
        <w:tabs>
          <w:tab w:val="left" w:pos="284"/>
        </w:tabs>
        <w:spacing w:after="0" w:line="240" w:lineRule="auto"/>
        <w:jc w:val="both"/>
        <w:rPr>
          <w:rFonts w:ascii="Times New Roman" w:eastAsia="Calibri" w:hAnsi="Times New Roman" w:cs="Times New Roman"/>
          <w:sz w:val="12"/>
          <w:szCs w:val="12"/>
        </w:rPr>
      </w:pP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Место проведения публичных слушаний: 446568, Самарская область, Сергиевский район, поселок Кутузовский, ул. Центральная, д. 26.</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Кутузовский муниципального района Сергиевский Самарской области от 24.07.2024 № 22 «О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 Проект решения, Устав соответственно).</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lastRenderedPageBreak/>
        <w:t xml:space="preserve">5. 6 августа 2024 года по адресу: 446568, Самарская область, Сергиевский район, поселок Кутузовский, ул. Центральная, д. 26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«1) пункт 1 статьи 7 Устава дополнить подпунктом 40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w:t>
      </w:r>
      <w:proofErr w:type="gramStart"/>
      <w:r w:rsidRPr="006F2467">
        <w:rPr>
          <w:rFonts w:ascii="Times New Roman" w:eastAsia="Calibri" w:hAnsi="Times New Roman" w:cs="Times New Roman"/>
          <w:sz w:val="12"/>
          <w:szCs w:val="12"/>
        </w:rPr>
        <w:t>статью</w:t>
      </w:r>
      <w:proofErr w:type="gramEnd"/>
      <w:r w:rsidRPr="006F2467">
        <w:rPr>
          <w:rFonts w:ascii="Times New Roman" w:eastAsia="Calibri" w:hAnsi="Times New Roman" w:cs="Times New Roman"/>
          <w:sz w:val="12"/>
          <w:szCs w:val="12"/>
        </w:rPr>
        <w:t xml:space="preserve"> 86 Устава дополнить пунктами 2.1 и 2.2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«8) в пункте 2 статьи 87 Устава </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а</w:t>
      </w:r>
      <w:proofErr w:type="gramEnd"/>
      <w:r w:rsidRPr="006F2467">
        <w:rPr>
          <w:rFonts w:ascii="Times New Roman" w:eastAsia="Calibri" w:hAnsi="Times New Roman" w:cs="Times New Roman"/>
          <w:sz w:val="12"/>
          <w:szCs w:val="12"/>
        </w:rPr>
        <w:t>) дополнить подпунктом 4.1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«4.1) приобретения им статуса иностранного агента;»;</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proofErr w:type="gramStart"/>
      <w:r w:rsidRPr="006F2467">
        <w:rPr>
          <w:rFonts w:ascii="Times New Roman" w:eastAsia="Calibri" w:hAnsi="Times New Roman" w:cs="Times New Roman"/>
          <w:sz w:val="12"/>
          <w:szCs w:val="12"/>
        </w:rPr>
        <w:t>б</w:t>
      </w:r>
      <w:proofErr w:type="gramEnd"/>
      <w:r w:rsidRPr="006F2467">
        <w:rPr>
          <w:rFonts w:ascii="Times New Roman" w:eastAsia="Calibri" w:hAnsi="Times New Roman" w:cs="Times New Roman"/>
          <w:sz w:val="12"/>
          <w:szCs w:val="12"/>
        </w:rPr>
        <w:t>) дополнить подпунктом 6 следующего содержания:</w:t>
      </w:r>
    </w:p>
    <w:p w:rsidR="006F2467" w:rsidRPr="006F246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A152C7" w:rsidRPr="00A152C7" w:rsidRDefault="006F2467" w:rsidP="006F2467">
      <w:pPr>
        <w:tabs>
          <w:tab w:val="left" w:pos="284"/>
        </w:tabs>
        <w:spacing w:after="0" w:line="240" w:lineRule="auto"/>
        <w:ind w:firstLine="284"/>
        <w:jc w:val="both"/>
        <w:rPr>
          <w:rFonts w:ascii="Times New Roman" w:eastAsia="Calibri" w:hAnsi="Times New Roman" w:cs="Times New Roman"/>
          <w:sz w:val="12"/>
          <w:szCs w:val="12"/>
        </w:rPr>
      </w:pPr>
      <w:r w:rsidRPr="006F246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r>
        <w:rPr>
          <w:rFonts w:ascii="Times New Roman" w:eastAsia="Calibri" w:hAnsi="Times New Roman" w:cs="Times New Roman"/>
          <w:sz w:val="12"/>
          <w:szCs w:val="12"/>
        </w:rPr>
        <w:t>.</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Кутузовский</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 xml:space="preserve">С.В. </w:t>
      </w:r>
      <w:proofErr w:type="spellStart"/>
      <w:r w:rsidRPr="00A152C7">
        <w:rPr>
          <w:rFonts w:ascii="Times New Roman" w:eastAsia="Calibri" w:hAnsi="Times New Roman" w:cs="Times New Roman"/>
          <w:sz w:val="12"/>
          <w:szCs w:val="12"/>
        </w:rPr>
        <w:t>Максаев</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8E30C8"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w:t>
      </w: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Липовка муниципального района Сергиевский Самарской области» от 19 августа 2024 года</w:t>
      </w:r>
    </w:p>
    <w:p w:rsidR="00A152C7" w:rsidRPr="00A152C7" w:rsidRDefault="00A152C7" w:rsidP="00A152C7">
      <w:pPr>
        <w:tabs>
          <w:tab w:val="left" w:pos="284"/>
        </w:tabs>
        <w:spacing w:after="0" w:line="240" w:lineRule="auto"/>
        <w:ind w:firstLine="284"/>
        <w:jc w:val="both"/>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446565, Самарская область, Сергиевский район, село Липовка, ул. Центральная, д. 16.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Липовка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446565, Самарская область, Сергиевский район, село Липовка, ул. Центральная, д.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lastRenderedPageBreak/>
        <w:t>«1) пункт 1 статьи 7 Устава дополнить подпунктом 40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«8)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A152C7" w:rsidRPr="00A152C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Липовка</w:t>
      </w:r>
    </w:p>
    <w:p w:rsidR="00A152C7" w:rsidRDefault="00A152C7" w:rsidP="00A152C7">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 Самарской области</w:t>
      </w:r>
    </w:p>
    <w:p w:rsidR="00A152C7" w:rsidRPr="00A152C7" w:rsidRDefault="00A152C7" w:rsidP="00A152C7">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Н.Н. Тихонова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r w:rsidRPr="00A152C7">
        <w:rPr>
          <w:rFonts w:ascii="Times New Roman" w:eastAsia="Calibri" w:hAnsi="Times New Roman" w:cs="Times New Roman"/>
          <w:b/>
          <w:sz w:val="12"/>
          <w:szCs w:val="12"/>
        </w:rPr>
        <w:t>Заключение о результатах публичных слушаний</w:t>
      </w:r>
    </w:p>
    <w:p w:rsid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сельском поселении Светлодольск</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муниципального района Сергиевский Самарской области</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по вопросу о</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проекте решения Собрания представителей сельского поселения Светлодольск</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 xml:space="preserve">муниципального района Сергиевский Самарской области «О внесении изменений </w:t>
      </w:r>
    </w:p>
    <w:p w:rsidR="00A152C7" w:rsidRPr="00A152C7" w:rsidRDefault="00A152C7" w:rsidP="00A152C7">
      <w:pPr>
        <w:tabs>
          <w:tab w:val="left" w:pos="284"/>
        </w:tabs>
        <w:spacing w:after="0" w:line="240" w:lineRule="auto"/>
        <w:jc w:val="center"/>
        <w:rPr>
          <w:rFonts w:ascii="Times New Roman" w:eastAsia="Calibri" w:hAnsi="Times New Roman" w:cs="Times New Roman"/>
          <w:b/>
          <w:sz w:val="12"/>
          <w:szCs w:val="12"/>
        </w:rPr>
      </w:pPr>
      <w:proofErr w:type="gramStart"/>
      <w:r w:rsidRPr="00A152C7">
        <w:rPr>
          <w:rFonts w:ascii="Times New Roman" w:eastAsia="Calibri" w:hAnsi="Times New Roman" w:cs="Times New Roman"/>
          <w:b/>
          <w:sz w:val="12"/>
          <w:szCs w:val="12"/>
        </w:rPr>
        <w:t>в</w:t>
      </w:r>
      <w:proofErr w:type="gramEnd"/>
      <w:r w:rsidRPr="00A152C7">
        <w:rPr>
          <w:rFonts w:ascii="Times New Roman" w:eastAsia="Calibri" w:hAnsi="Times New Roman" w:cs="Times New Roman"/>
          <w:b/>
          <w:sz w:val="12"/>
          <w:szCs w:val="12"/>
        </w:rPr>
        <w:t xml:space="preserve"> Устав сельского поселения Светлодольск</w:t>
      </w:r>
      <w:r>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муниципального района Сергиевский Самарской области»</w:t>
      </w:r>
      <w:r w:rsidR="008E30C8">
        <w:rPr>
          <w:rFonts w:ascii="Times New Roman" w:eastAsia="Calibri" w:hAnsi="Times New Roman" w:cs="Times New Roman"/>
          <w:b/>
          <w:sz w:val="12"/>
          <w:szCs w:val="12"/>
        </w:rPr>
        <w:t xml:space="preserve"> </w:t>
      </w:r>
      <w:r w:rsidRPr="00A152C7">
        <w:rPr>
          <w:rFonts w:ascii="Times New Roman" w:eastAsia="Calibri" w:hAnsi="Times New Roman" w:cs="Times New Roman"/>
          <w:b/>
          <w:sz w:val="12"/>
          <w:szCs w:val="12"/>
        </w:rPr>
        <w:t>от 19 августа 2024года</w:t>
      </w:r>
    </w:p>
    <w:p w:rsidR="00A152C7" w:rsidRPr="00A152C7" w:rsidRDefault="00A152C7" w:rsidP="00A152C7">
      <w:pPr>
        <w:tabs>
          <w:tab w:val="left" w:pos="284"/>
        </w:tabs>
        <w:spacing w:after="0" w:line="240" w:lineRule="auto"/>
        <w:jc w:val="center"/>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446550, Самарская область, Сергиевский район, поселок Светлодольск, ул. Полевая, д.1.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Светлодольск муниципального района Сергиевский Самарской области от 24.07.2024 № 17 «О предварительном одобрении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446550, Самарская область, Сергиевский район, поселок Светлодольск, ул. Полевая, д.1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пункт 1 статьи 7 Устава дополнить подпунктом 40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«8)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lastRenderedPageBreak/>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A152C7" w:rsidRPr="00A152C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8E30C8" w:rsidRDefault="00A152C7" w:rsidP="008E30C8">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Председатель Собрания представителей</w:t>
      </w:r>
      <w:r w:rsidR="008E30C8">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сельского поселения Светлодольск</w:t>
      </w:r>
    </w:p>
    <w:p w:rsidR="008E30C8" w:rsidRDefault="00A152C7" w:rsidP="008E30C8">
      <w:pPr>
        <w:tabs>
          <w:tab w:val="left" w:pos="284"/>
        </w:tabs>
        <w:spacing w:after="0" w:line="240" w:lineRule="auto"/>
        <w:jc w:val="right"/>
        <w:rPr>
          <w:rFonts w:ascii="Times New Roman" w:eastAsia="Calibri" w:hAnsi="Times New Roman" w:cs="Times New Roman"/>
          <w:sz w:val="12"/>
          <w:szCs w:val="12"/>
        </w:rPr>
      </w:pPr>
      <w:proofErr w:type="gramStart"/>
      <w:r w:rsidRPr="00A152C7">
        <w:rPr>
          <w:rFonts w:ascii="Times New Roman" w:eastAsia="Calibri" w:hAnsi="Times New Roman" w:cs="Times New Roman"/>
          <w:sz w:val="12"/>
          <w:szCs w:val="12"/>
        </w:rPr>
        <w:t>муниципального</w:t>
      </w:r>
      <w:proofErr w:type="gramEnd"/>
      <w:r w:rsidRPr="00A152C7">
        <w:rPr>
          <w:rFonts w:ascii="Times New Roman" w:eastAsia="Calibri" w:hAnsi="Times New Roman" w:cs="Times New Roman"/>
          <w:sz w:val="12"/>
          <w:szCs w:val="12"/>
        </w:rPr>
        <w:t xml:space="preserve"> района Сергиевский</w:t>
      </w:r>
      <w:r w:rsidR="008E30C8">
        <w:rPr>
          <w:rFonts w:ascii="Times New Roman" w:eastAsia="Calibri" w:hAnsi="Times New Roman" w:cs="Times New Roman"/>
          <w:sz w:val="12"/>
          <w:szCs w:val="12"/>
        </w:rPr>
        <w:t xml:space="preserve"> </w:t>
      </w:r>
      <w:r w:rsidRPr="00A152C7">
        <w:rPr>
          <w:rFonts w:ascii="Times New Roman" w:eastAsia="Calibri" w:hAnsi="Times New Roman" w:cs="Times New Roman"/>
          <w:sz w:val="12"/>
          <w:szCs w:val="12"/>
        </w:rPr>
        <w:t>Самарской области</w:t>
      </w:r>
    </w:p>
    <w:p w:rsidR="00A152C7" w:rsidRPr="00A152C7" w:rsidRDefault="00A152C7" w:rsidP="008E30C8">
      <w:pPr>
        <w:tabs>
          <w:tab w:val="left" w:pos="284"/>
        </w:tabs>
        <w:spacing w:after="0" w:line="240" w:lineRule="auto"/>
        <w:jc w:val="right"/>
        <w:rPr>
          <w:rFonts w:ascii="Times New Roman" w:eastAsia="Calibri" w:hAnsi="Times New Roman" w:cs="Times New Roman"/>
          <w:sz w:val="12"/>
          <w:szCs w:val="12"/>
        </w:rPr>
      </w:pPr>
      <w:r w:rsidRPr="00A152C7">
        <w:rPr>
          <w:rFonts w:ascii="Times New Roman" w:eastAsia="Calibri" w:hAnsi="Times New Roman" w:cs="Times New Roman"/>
          <w:sz w:val="12"/>
          <w:szCs w:val="12"/>
        </w:rPr>
        <w:t>Н.А. Анцинова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center"/>
        <w:rPr>
          <w:rFonts w:ascii="Times New Roman" w:eastAsia="Calibri" w:hAnsi="Times New Roman" w:cs="Times New Roman"/>
          <w:b/>
          <w:bCs/>
          <w:sz w:val="12"/>
          <w:szCs w:val="12"/>
        </w:rPr>
      </w:pPr>
      <w:r w:rsidRPr="008E30C8">
        <w:rPr>
          <w:rFonts w:ascii="Times New Roman" w:eastAsia="Calibri" w:hAnsi="Times New Roman" w:cs="Times New Roman"/>
          <w:b/>
          <w:bCs/>
          <w:sz w:val="12"/>
          <w:szCs w:val="12"/>
        </w:rPr>
        <w:t>Заключение о результатах публичных слушаний</w:t>
      </w:r>
    </w:p>
    <w:p w:rsid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bCs/>
          <w:sz w:val="12"/>
          <w:szCs w:val="12"/>
        </w:rPr>
        <w:t>в</w:t>
      </w:r>
      <w:proofErr w:type="gramEnd"/>
      <w:r w:rsidRPr="008E30C8">
        <w:rPr>
          <w:rFonts w:ascii="Times New Roman" w:eastAsia="Calibri" w:hAnsi="Times New Roman" w:cs="Times New Roman"/>
          <w:b/>
          <w:bCs/>
          <w:sz w:val="12"/>
          <w:szCs w:val="12"/>
        </w:rPr>
        <w:t xml:space="preserve"> сельском поселении Сергиевск муниципального района Сергиевский </w:t>
      </w:r>
      <w:r w:rsidRPr="008E30C8">
        <w:rPr>
          <w:rFonts w:ascii="Times New Roman" w:eastAsia="Calibri" w:hAnsi="Times New Roman" w:cs="Times New Roman"/>
          <w:b/>
          <w:sz w:val="12"/>
          <w:szCs w:val="12"/>
        </w:rPr>
        <w:t xml:space="preserve">Самарской области </w:t>
      </w:r>
      <w:r w:rsidRPr="008E30C8">
        <w:rPr>
          <w:rFonts w:ascii="Times New Roman" w:eastAsia="Calibri" w:hAnsi="Times New Roman" w:cs="Times New Roman"/>
          <w:b/>
          <w:bCs/>
          <w:sz w:val="12"/>
          <w:szCs w:val="12"/>
        </w:rPr>
        <w:t>по вопросу о проекте решения Собрания представителей сельского поселения Сергиевск муниципального района Сергиевский</w:t>
      </w:r>
      <w:r w:rsidRPr="008E30C8">
        <w:rPr>
          <w:rFonts w:ascii="Times New Roman" w:eastAsia="Calibri" w:hAnsi="Times New Roman" w:cs="Times New Roman"/>
          <w:b/>
          <w:sz w:val="12"/>
          <w:szCs w:val="12"/>
        </w:rPr>
        <w:t xml:space="preserve"> Самарской области «О внесении изменений </w:t>
      </w: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Устав сельского </w:t>
      </w:r>
      <w:r w:rsidRPr="008E30C8">
        <w:rPr>
          <w:rFonts w:ascii="Times New Roman" w:eastAsia="Calibri" w:hAnsi="Times New Roman" w:cs="Times New Roman"/>
          <w:b/>
          <w:bCs/>
          <w:sz w:val="12"/>
          <w:szCs w:val="12"/>
        </w:rPr>
        <w:t xml:space="preserve">поселения Сергиевск муниципального района Сергиевский </w:t>
      </w:r>
      <w:r w:rsidRPr="008E30C8">
        <w:rPr>
          <w:rFonts w:ascii="Times New Roman" w:eastAsia="Calibri" w:hAnsi="Times New Roman" w:cs="Times New Roman"/>
          <w:b/>
          <w:sz w:val="12"/>
          <w:szCs w:val="12"/>
        </w:rPr>
        <w:t>Самарской области» от 19 августа 2024 года</w:t>
      </w:r>
    </w:p>
    <w:p w:rsidR="008E30C8" w:rsidRPr="008E30C8" w:rsidRDefault="008E30C8" w:rsidP="008E30C8">
      <w:pPr>
        <w:tabs>
          <w:tab w:val="left" w:pos="284"/>
        </w:tabs>
        <w:spacing w:after="0" w:line="240" w:lineRule="auto"/>
        <w:jc w:val="center"/>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446540, Самарская область, Сергиевский район, село Сергиевск, ул. Гарина-Михайловского, д. 27.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Сергиевск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пункт 1 статьи 7 Устава дополнить подпунктом 40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«8)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8E30C8" w:rsidRPr="008E30C8"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E30C8">
        <w:rPr>
          <w:rFonts w:ascii="Times New Roman" w:eastAsia="Calibri" w:hAnsi="Times New Roman" w:cs="Times New Roman"/>
          <w:sz w:val="12"/>
          <w:szCs w:val="12"/>
        </w:rPr>
        <w:t>сельского поселения Сергиевск</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proofErr w:type="gramStart"/>
      <w:r w:rsidRPr="008E30C8">
        <w:rPr>
          <w:rFonts w:ascii="Times New Roman" w:eastAsia="Calibri" w:hAnsi="Times New Roman" w:cs="Times New Roman"/>
          <w:sz w:val="12"/>
          <w:szCs w:val="12"/>
        </w:rPr>
        <w:t>муниципального</w:t>
      </w:r>
      <w:proofErr w:type="gramEnd"/>
      <w:r w:rsidRPr="008E30C8">
        <w:rPr>
          <w:rFonts w:ascii="Times New Roman" w:eastAsia="Calibri" w:hAnsi="Times New Roman" w:cs="Times New Roman"/>
          <w:sz w:val="12"/>
          <w:szCs w:val="12"/>
        </w:rPr>
        <w:t xml:space="preserve"> района Сергиевский Самарской области</w:t>
      </w:r>
    </w:p>
    <w:p w:rsidR="008E30C8" w:rsidRP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Т.Н. Глушкова</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r w:rsidRPr="008E30C8">
        <w:rPr>
          <w:rFonts w:ascii="Times New Roman" w:eastAsia="Calibri" w:hAnsi="Times New Roman" w:cs="Times New Roman"/>
          <w:b/>
          <w:sz w:val="12"/>
          <w:szCs w:val="12"/>
        </w:rPr>
        <w:t>Заключение о результатах публичных слушаний</w:t>
      </w:r>
    </w:p>
    <w:p w:rsid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w:t>
      </w: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Устав сельского поселения Серноводск муниципального района Сергиевский Самарской области» от 19 августа 2024 года</w:t>
      </w:r>
    </w:p>
    <w:p w:rsidR="008E30C8" w:rsidRPr="008E30C8" w:rsidRDefault="008E30C8" w:rsidP="008E30C8">
      <w:pPr>
        <w:tabs>
          <w:tab w:val="left" w:pos="284"/>
        </w:tabs>
        <w:spacing w:after="0" w:line="240" w:lineRule="auto"/>
        <w:jc w:val="both"/>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446533, Самарская область, Сергиевский район, поселок Серноводск, ул. Советская, д. 61.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lastRenderedPageBreak/>
        <w:t xml:space="preserve">3. Основание проведения публичных слушаний – решение Собрания представителей сельского поселения Серноводск муниципального района Сергиевский Самарской области от 24.07.2024 № 21 «О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446533, Самарская область, Сергиевский район, поселок Серноводск, ул. Советская, д. 61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 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пункт 1 статьи 7 Устава дополнить подпунктом 40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«8)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8E30C8" w:rsidRPr="008E30C8"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r w:rsidR="008E30C8" w:rsidRPr="008E30C8">
        <w:rPr>
          <w:rFonts w:ascii="Times New Roman" w:eastAsia="Calibri" w:hAnsi="Times New Roman" w:cs="Times New Roman"/>
          <w:sz w:val="12"/>
          <w:szCs w:val="12"/>
        </w:rPr>
        <w:t>.</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E30C8">
        <w:rPr>
          <w:rFonts w:ascii="Times New Roman" w:eastAsia="Calibri" w:hAnsi="Times New Roman" w:cs="Times New Roman"/>
          <w:sz w:val="12"/>
          <w:szCs w:val="12"/>
        </w:rPr>
        <w:t>сельского поселения Серноводск</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proofErr w:type="gramStart"/>
      <w:r w:rsidRPr="008E30C8">
        <w:rPr>
          <w:rFonts w:ascii="Times New Roman" w:eastAsia="Calibri" w:hAnsi="Times New Roman" w:cs="Times New Roman"/>
          <w:sz w:val="12"/>
          <w:szCs w:val="12"/>
        </w:rPr>
        <w:t>муниципального</w:t>
      </w:r>
      <w:proofErr w:type="gramEnd"/>
      <w:r w:rsidRPr="008E30C8">
        <w:rPr>
          <w:rFonts w:ascii="Times New Roman" w:eastAsia="Calibri" w:hAnsi="Times New Roman" w:cs="Times New Roman"/>
          <w:sz w:val="12"/>
          <w:szCs w:val="12"/>
        </w:rPr>
        <w:t xml:space="preserve"> района Сергиевский Самарской области</w:t>
      </w:r>
    </w:p>
    <w:p w:rsidR="008E30C8" w:rsidRP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 xml:space="preserve">Н.Ю. </w:t>
      </w:r>
      <w:proofErr w:type="spellStart"/>
      <w:r w:rsidRPr="008E30C8">
        <w:rPr>
          <w:rFonts w:ascii="Times New Roman" w:eastAsia="Calibri" w:hAnsi="Times New Roman" w:cs="Times New Roman"/>
          <w:sz w:val="12"/>
          <w:szCs w:val="12"/>
        </w:rPr>
        <w:t>Саломасова</w:t>
      </w:r>
      <w:proofErr w:type="spellEnd"/>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A708A" w:rsidRDefault="008A708A" w:rsidP="006D4521">
      <w:pPr>
        <w:tabs>
          <w:tab w:val="left" w:pos="284"/>
        </w:tabs>
        <w:spacing w:after="0" w:line="240" w:lineRule="auto"/>
        <w:jc w:val="both"/>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r w:rsidRPr="008E30C8">
        <w:rPr>
          <w:rFonts w:ascii="Times New Roman" w:eastAsia="Calibri" w:hAnsi="Times New Roman" w:cs="Times New Roman"/>
          <w:b/>
          <w:sz w:val="12"/>
          <w:szCs w:val="12"/>
        </w:rPr>
        <w:t>Заключение о результатах публичных слушаний</w:t>
      </w:r>
    </w:p>
    <w:p w:rsid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w:t>
      </w: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Устав сельского поселения Сургут муниципального района Сергиевский Самарской области» от 19 августа 2024 года</w:t>
      </w:r>
    </w:p>
    <w:p w:rsidR="008E30C8" w:rsidRPr="008E30C8" w:rsidRDefault="008E30C8" w:rsidP="008E30C8">
      <w:pPr>
        <w:tabs>
          <w:tab w:val="left" w:pos="284"/>
        </w:tabs>
        <w:spacing w:after="0" w:line="240" w:lineRule="auto"/>
        <w:jc w:val="both"/>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446551, Самарская область, Сергиевский район, село Сургут, ул. Первомайская, д. 12а.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Сургут муниципального района Сергиевский Самарской области от 24.07.2024 № 15 «О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446551, Самарская область, Сергиевский район, село Сургут, ул. Первомайская, д. 12а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lastRenderedPageBreak/>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пункт 1 статьи 7 Устава дополнить подпунктом 40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«8)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8E30C8" w:rsidRPr="008E30C8"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r w:rsidR="008E30C8" w:rsidRPr="008E30C8">
        <w:rPr>
          <w:rFonts w:ascii="Times New Roman" w:eastAsia="Calibri" w:hAnsi="Times New Roman" w:cs="Times New Roman"/>
          <w:sz w:val="12"/>
          <w:szCs w:val="12"/>
        </w:rPr>
        <w:t>.</w:t>
      </w:r>
    </w:p>
    <w:p w:rsidR="008A708A" w:rsidRDefault="008A708A" w:rsidP="008E30C8">
      <w:pPr>
        <w:tabs>
          <w:tab w:val="left" w:pos="284"/>
        </w:tabs>
        <w:spacing w:after="0" w:line="240" w:lineRule="auto"/>
        <w:jc w:val="right"/>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E30C8">
        <w:rPr>
          <w:rFonts w:ascii="Times New Roman" w:eastAsia="Calibri" w:hAnsi="Times New Roman" w:cs="Times New Roman"/>
          <w:sz w:val="12"/>
          <w:szCs w:val="12"/>
        </w:rPr>
        <w:t>сельского поселения Сургут</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proofErr w:type="gramStart"/>
      <w:r w:rsidRPr="008E30C8">
        <w:rPr>
          <w:rFonts w:ascii="Times New Roman" w:eastAsia="Calibri" w:hAnsi="Times New Roman" w:cs="Times New Roman"/>
          <w:sz w:val="12"/>
          <w:szCs w:val="12"/>
        </w:rPr>
        <w:t>муниципального</w:t>
      </w:r>
      <w:proofErr w:type="gramEnd"/>
      <w:r w:rsidRPr="008E30C8">
        <w:rPr>
          <w:rFonts w:ascii="Times New Roman" w:eastAsia="Calibri" w:hAnsi="Times New Roman" w:cs="Times New Roman"/>
          <w:sz w:val="12"/>
          <w:szCs w:val="12"/>
        </w:rPr>
        <w:t xml:space="preserve"> района Сергиевский Самарской области</w:t>
      </w:r>
    </w:p>
    <w:p w:rsidR="008E30C8" w:rsidRP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А.Б. Александров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A708A" w:rsidRDefault="008A708A" w:rsidP="006D4521">
      <w:pPr>
        <w:tabs>
          <w:tab w:val="left" w:pos="284"/>
        </w:tabs>
        <w:spacing w:after="0" w:line="240" w:lineRule="auto"/>
        <w:jc w:val="both"/>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r w:rsidRPr="008E30C8">
        <w:rPr>
          <w:rFonts w:ascii="Times New Roman" w:eastAsia="Calibri" w:hAnsi="Times New Roman" w:cs="Times New Roman"/>
          <w:b/>
          <w:sz w:val="12"/>
          <w:szCs w:val="12"/>
        </w:rPr>
        <w:t>Заключение о результатах публичных слушаний</w:t>
      </w:r>
    </w:p>
    <w:p w:rsid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w:t>
      </w: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r w:rsidRPr="008E30C8">
        <w:rPr>
          <w:rFonts w:ascii="Times New Roman" w:eastAsia="Calibri" w:hAnsi="Times New Roman" w:cs="Times New Roman"/>
          <w:b/>
          <w:sz w:val="12"/>
          <w:szCs w:val="12"/>
        </w:rPr>
        <w:t xml:space="preserve"> </w:t>
      </w: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Устав городского поселения Суходол муниципального района Сергиевский Самарской области» от 19 августа 2024 года</w:t>
      </w:r>
    </w:p>
    <w:p w:rsidR="008E30C8" w:rsidRPr="008E30C8" w:rsidRDefault="008E30C8" w:rsidP="008E30C8">
      <w:pPr>
        <w:tabs>
          <w:tab w:val="left" w:pos="284"/>
        </w:tabs>
        <w:spacing w:after="0" w:line="240" w:lineRule="auto"/>
        <w:jc w:val="both"/>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446552, Самарская область, Сергиевский район, поселок городского типа Суходол, ул. Советская, д. 11.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Основание проведения публичных слушаний – решение Собрания представителей городского поселения Суходол муниципального района Сергиевский Самарской области от 24.07.2024 № 22 «О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446552, Самарская область, Сергиевский район, поселок городского типа Суходол, ул. Советская, д. 11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пункт 1 статьи 7 Устава дополнить подпунктом 44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lastRenderedPageBreak/>
        <w:t>2) после подпункта 3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4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8E30C8" w:rsidRPr="008E30C8"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r w:rsidR="008E30C8" w:rsidRPr="008E30C8">
        <w:rPr>
          <w:rFonts w:ascii="Times New Roman" w:eastAsia="Calibri" w:hAnsi="Times New Roman" w:cs="Times New Roman"/>
          <w:sz w:val="12"/>
          <w:szCs w:val="12"/>
        </w:rPr>
        <w:t>.</w:t>
      </w:r>
    </w:p>
    <w:p w:rsidR="008A708A" w:rsidRDefault="008A708A" w:rsidP="008E30C8">
      <w:pPr>
        <w:tabs>
          <w:tab w:val="left" w:pos="284"/>
        </w:tabs>
        <w:spacing w:after="0" w:line="240" w:lineRule="auto"/>
        <w:jc w:val="right"/>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E30C8">
        <w:rPr>
          <w:rFonts w:ascii="Times New Roman" w:eastAsia="Calibri" w:hAnsi="Times New Roman" w:cs="Times New Roman"/>
          <w:sz w:val="12"/>
          <w:szCs w:val="12"/>
        </w:rPr>
        <w:t>городского поселения Суходол</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proofErr w:type="gramStart"/>
      <w:r w:rsidRPr="008E30C8">
        <w:rPr>
          <w:rFonts w:ascii="Times New Roman" w:eastAsia="Calibri" w:hAnsi="Times New Roman" w:cs="Times New Roman"/>
          <w:sz w:val="12"/>
          <w:szCs w:val="12"/>
        </w:rPr>
        <w:t>муниципального</w:t>
      </w:r>
      <w:proofErr w:type="gramEnd"/>
      <w:r w:rsidRPr="008E30C8">
        <w:rPr>
          <w:rFonts w:ascii="Times New Roman" w:eastAsia="Calibri" w:hAnsi="Times New Roman" w:cs="Times New Roman"/>
          <w:sz w:val="12"/>
          <w:szCs w:val="12"/>
        </w:rPr>
        <w:t xml:space="preserve"> района Сергиевский</w:t>
      </w:r>
      <w:r>
        <w:rPr>
          <w:rFonts w:ascii="Times New Roman" w:eastAsia="Calibri" w:hAnsi="Times New Roman" w:cs="Times New Roman"/>
          <w:sz w:val="12"/>
          <w:szCs w:val="12"/>
        </w:rPr>
        <w:t xml:space="preserve"> </w:t>
      </w:r>
      <w:r w:rsidRPr="008E30C8">
        <w:rPr>
          <w:rFonts w:ascii="Times New Roman" w:eastAsia="Calibri" w:hAnsi="Times New Roman" w:cs="Times New Roman"/>
          <w:sz w:val="12"/>
          <w:szCs w:val="12"/>
        </w:rPr>
        <w:t>Самарской области</w:t>
      </w:r>
    </w:p>
    <w:p w:rsidR="003519F1"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С.И. Баранов</w:t>
      </w:r>
    </w:p>
    <w:p w:rsidR="003519F1" w:rsidRDefault="003519F1" w:rsidP="006D4521">
      <w:pPr>
        <w:tabs>
          <w:tab w:val="left" w:pos="284"/>
        </w:tabs>
        <w:spacing w:after="0" w:line="240" w:lineRule="auto"/>
        <w:jc w:val="both"/>
        <w:rPr>
          <w:rFonts w:ascii="Times New Roman" w:eastAsia="Calibri" w:hAnsi="Times New Roman" w:cs="Times New Roman"/>
          <w:sz w:val="12"/>
          <w:szCs w:val="12"/>
        </w:rPr>
      </w:pPr>
    </w:p>
    <w:p w:rsidR="008A708A" w:rsidRDefault="008A708A" w:rsidP="006D4521">
      <w:pPr>
        <w:tabs>
          <w:tab w:val="left" w:pos="284"/>
        </w:tabs>
        <w:spacing w:after="0" w:line="240" w:lineRule="auto"/>
        <w:jc w:val="both"/>
        <w:rPr>
          <w:rFonts w:ascii="Times New Roman" w:eastAsia="Calibri" w:hAnsi="Times New Roman" w:cs="Times New Roman"/>
          <w:sz w:val="12"/>
          <w:szCs w:val="12"/>
        </w:rPr>
      </w:pP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r w:rsidRPr="008E30C8">
        <w:rPr>
          <w:rFonts w:ascii="Times New Roman" w:eastAsia="Calibri" w:hAnsi="Times New Roman" w:cs="Times New Roman"/>
          <w:b/>
          <w:sz w:val="12"/>
          <w:szCs w:val="12"/>
        </w:rPr>
        <w:t>Заключение о результатах публичных слушаний</w:t>
      </w:r>
    </w:p>
    <w:p w:rsidR="008E30C8" w:rsidRDefault="008E30C8" w:rsidP="008E30C8">
      <w:pPr>
        <w:tabs>
          <w:tab w:val="left" w:pos="284"/>
        </w:tabs>
        <w:spacing w:after="0" w:line="240" w:lineRule="auto"/>
        <w:jc w:val="center"/>
        <w:rPr>
          <w:rFonts w:ascii="Times New Roman" w:eastAsia="Calibri" w:hAnsi="Times New Roman" w:cs="Times New Roman"/>
          <w:b/>
          <w:sz w:val="12"/>
          <w:szCs w:val="12"/>
        </w:rPr>
      </w:pP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w:t>
      </w:r>
    </w:p>
    <w:p w:rsidR="008E30C8" w:rsidRPr="008E30C8" w:rsidRDefault="008E30C8" w:rsidP="008E30C8">
      <w:pPr>
        <w:tabs>
          <w:tab w:val="left" w:pos="284"/>
        </w:tabs>
        <w:spacing w:after="0" w:line="240" w:lineRule="auto"/>
        <w:jc w:val="center"/>
        <w:rPr>
          <w:rFonts w:ascii="Times New Roman" w:eastAsia="Calibri" w:hAnsi="Times New Roman" w:cs="Times New Roman"/>
          <w:b/>
          <w:sz w:val="12"/>
          <w:szCs w:val="12"/>
        </w:rPr>
      </w:pPr>
      <w:r w:rsidRPr="008E30C8">
        <w:rPr>
          <w:rFonts w:ascii="Times New Roman" w:eastAsia="Calibri" w:hAnsi="Times New Roman" w:cs="Times New Roman"/>
          <w:b/>
          <w:sz w:val="12"/>
          <w:szCs w:val="12"/>
        </w:rPr>
        <w:t xml:space="preserve"> </w:t>
      </w:r>
      <w:proofErr w:type="gramStart"/>
      <w:r w:rsidRPr="008E30C8">
        <w:rPr>
          <w:rFonts w:ascii="Times New Roman" w:eastAsia="Calibri" w:hAnsi="Times New Roman" w:cs="Times New Roman"/>
          <w:b/>
          <w:sz w:val="12"/>
          <w:szCs w:val="12"/>
        </w:rPr>
        <w:t>в</w:t>
      </w:r>
      <w:proofErr w:type="gramEnd"/>
      <w:r w:rsidRPr="008E30C8">
        <w:rPr>
          <w:rFonts w:ascii="Times New Roman" w:eastAsia="Calibri" w:hAnsi="Times New Roman" w:cs="Times New Roman"/>
          <w:b/>
          <w:sz w:val="12"/>
          <w:szCs w:val="12"/>
        </w:rPr>
        <w:t xml:space="preserve"> Устав сельского поселения Черновка муниципального района Сергиевский Самарской области» от 19 августа 2024 года</w:t>
      </w:r>
    </w:p>
    <w:p w:rsidR="008E30C8" w:rsidRPr="008E30C8" w:rsidRDefault="008E30C8" w:rsidP="008E30C8">
      <w:pPr>
        <w:tabs>
          <w:tab w:val="left" w:pos="284"/>
        </w:tabs>
        <w:spacing w:after="0" w:line="240" w:lineRule="auto"/>
        <w:jc w:val="both"/>
        <w:rPr>
          <w:rFonts w:ascii="Times New Roman" w:eastAsia="Calibri" w:hAnsi="Times New Roman" w:cs="Times New Roman"/>
          <w:sz w:val="12"/>
          <w:szCs w:val="12"/>
        </w:rPr>
      </w:pP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Срок проведения публичных слушаний: с 5 августа 2024 года по 19 августа 2024 года.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2. Место проведения публичных слушаний: 446543, Самарская область, Сергиевский район, село Черновка, ул. Новостроевская, д. 10.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3. Основание проведения публичных слушаний – решение Собрания представителей сельского поселения Черновка муниципального района Сергиевский Самарской области от 24.07.2024 № 19 «О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 опубликованное в газете «Сергиевский вестник» от 25.07.2024 № 56(979).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 Вопрос, вынесенный на публичные слушания – 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 Проект решения, Устав соответственно).</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5. 6 августа 2024 года по адресу: 446543, Самарская область, Сергиевский район, село Черновка, ул. Новостроевская, д. 10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не высказаны.</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7.3. Замечания и предложения по вопросу, вынесенному на публичные слушания, внёс 1 (один) человек:</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В целях учета Федерального закона от 22.07.2024 № 213-ФЗ «О внесении изменений в статьи 14 и 16 Федерального закона «Об общих принципах организации местного самоуправления в Российской Федерации» и Федерального закона от 08.08.2024 №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предлагаю: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дополнить пункт 1 Проекта решения новым подпунктом 1 (с соответствующим изменением нумерации подпунктов)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«1) пункт 1 статьи 7 Устава дополнить подпунктом 40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 после подпункта 5 (нумерация подпункта указана в редакции Проекта решения, опубликованной в газете) дополнить подпунктом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w:t>
      </w:r>
      <w:proofErr w:type="gramStart"/>
      <w:r w:rsidRPr="007E2017">
        <w:rPr>
          <w:rFonts w:ascii="Times New Roman" w:eastAsia="Calibri" w:hAnsi="Times New Roman" w:cs="Times New Roman"/>
          <w:sz w:val="12"/>
          <w:szCs w:val="12"/>
        </w:rPr>
        <w:t>статью</w:t>
      </w:r>
      <w:proofErr w:type="gramEnd"/>
      <w:r w:rsidRPr="007E2017">
        <w:rPr>
          <w:rFonts w:ascii="Times New Roman" w:eastAsia="Calibri" w:hAnsi="Times New Roman" w:cs="Times New Roman"/>
          <w:sz w:val="12"/>
          <w:szCs w:val="12"/>
        </w:rPr>
        <w:t xml:space="preserve"> 86 Устава дополнить пунктами 2.1 и 2.2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2.2. 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3) подпункт 6 (нумерация подпункта указана в редакции Проекта решения, опубликованной в газете) пункта 1 Проекта решения изложить в следующей редакции:</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«8) в пункте 2 статьи 87 Устава </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t>а</w:t>
      </w:r>
      <w:proofErr w:type="gramEnd"/>
      <w:r w:rsidRPr="007E2017">
        <w:rPr>
          <w:rFonts w:ascii="Times New Roman" w:eastAsia="Calibri" w:hAnsi="Times New Roman" w:cs="Times New Roman"/>
          <w:sz w:val="12"/>
          <w:szCs w:val="12"/>
        </w:rPr>
        <w:t>) дополнить подпунктом 4.1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«4.1) приобретения им статуса иностранного агента;»;</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proofErr w:type="gramStart"/>
      <w:r w:rsidRPr="007E2017">
        <w:rPr>
          <w:rFonts w:ascii="Times New Roman" w:eastAsia="Calibri" w:hAnsi="Times New Roman" w:cs="Times New Roman"/>
          <w:sz w:val="12"/>
          <w:szCs w:val="12"/>
        </w:rPr>
        <w:lastRenderedPageBreak/>
        <w:t>б</w:t>
      </w:r>
      <w:proofErr w:type="gramEnd"/>
      <w:r w:rsidRPr="007E2017">
        <w:rPr>
          <w:rFonts w:ascii="Times New Roman" w:eastAsia="Calibri" w:hAnsi="Times New Roman" w:cs="Times New Roman"/>
          <w:sz w:val="12"/>
          <w:szCs w:val="12"/>
        </w:rPr>
        <w:t>) дополнить подпунктом 6 следующего содержания:</w:t>
      </w:r>
    </w:p>
    <w:p w:rsidR="007E2017" w:rsidRPr="007E2017"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 xml:space="preserve">«6) систематическое недостижение показателей для оценки эффективности деятельности органов местного самоуправления поселения.»;». </w:t>
      </w:r>
    </w:p>
    <w:p w:rsidR="008E30C8" w:rsidRPr="008E30C8" w:rsidRDefault="007E2017" w:rsidP="007E2017">
      <w:pPr>
        <w:tabs>
          <w:tab w:val="left" w:pos="284"/>
        </w:tabs>
        <w:spacing w:after="0" w:line="240" w:lineRule="auto"/>
        <w:ind w:firstLine="284"/>
        <w:jc w:val="both"/>
        <w:rPr>
          <w:rFonts w:ascii="Times New Roman" w:eastAsia="Calibri" w:hAnsi="Times New Roman" w:cs="Times New Roman"/>
          <w:sz w:val="12"/>
          <w:szCs w:val="12"/>
        </w:rPr>
      </w:pPr>
      <w:r w:rsidRPr="007E201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 принять Проект решения с учетом указанного выше предложения</w:t>
      </w:r>
      <w:r w:rsidR="008E30C8" w:rsidRPr="008E30C8">
        <w:rPr>
          <w:rFonts w:ascii="Times New Roman" w:eastAsia="Calibri" w:hAnsi="Times New Roman" w:cs="Times New Roman"/>
          <w:sz w:val="12"/>
          <w:szCs w:val="12"/>
        </w:rPr>
        <w:t>.</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E30C8">
        <w:rPr>
          <w:rFonts w:ascii="Times New Roman" w:eastAsia="Calibri" w:hAnsi="Times New Roman" w:cs="Times New Roman"/>
          <w:sz w:val="12"/>
          <w:szCs w:val="12"/>
        </w:rPr>
        <w:t>сельского поселения Черновка</w:t>
      </w:r>
    </w:p>
    <w:p w:rsidR="008E30C8" w:rsidRDefault="008E30C8" w:rsidP="008E30C8">
      <w:pPr>
        <w:tabs>
          <w:tab w:val="left" w:pos="284"/>
        </w:tabs>
        <w:spacing w:after="0" w:line="240" w:lineRule="auto"/>
        <w:jc w:val="right"/>
        <w:rPr>
          <w:rFonts w:ascii="Times New Roman" w:eastAsia="Calibri" w:hAnsi="Times New Roman" w:cs="Times New Roman"/>
          <w:sz w:val="12"/>
          <w:szCs w:val="12"/>
        </w:rPr>
      </w:pPr>
      <w:proofErr w:type="gramStart"/>
      <w:r w:rsidRPr="008E30C8">
        <w:rPr>
          <w:rFonts w:ascii="Times New Roman" w:eastAsia="Calibri" w:hAnsi="Times New Roman" w:cs="Times New Roman"/>
          <w:sz w:val="12"/>
          <w:szCs w:val="12"/>
        </w:rPr>
        <w:t>муниципального</w:t>
      </w:r>
      <w:proofErr w:type="gramEnd"/>
      <w:r w:rsidRPr="008E30C8">
        <w:rPr>
          <w:rFonts w:ascii="Times New Roman" w:eastAsia="Calibri" w:hAnsi="Times New Roman" w:cs="Times New Roman"/>
          <w:sz w:val="12"/>
          <w:szCs w:val="12"/>
        </w:rPr>
        <w:t xml:space="preserve"> района Сергиевский Самарской области</w:t>
      </w:r>
    </w:p>
    <w:p w:rsidR="008E30C8" w:rsidRPr="008E30C8" w:rsidRDefault="008E30C8" w:rsidP="008E30C8">
      <w:pPr>
        <w:tabs>
          <w:tab w:val="left" w:pos="284"/>
        </w:tabs>
        <w:spacing w:after="0" w:line="240" w:lineRule="auto"/>
        <w:jc w:val="right"/>
        <w:rPr>
          <w:rFonts w:ascii="Times New Roman" w:eastAsia="Calibri" w:hAnsi="Times New Roman" w:cs="Times New Roman"/>
          <w:sz w:val="12"/>
          <w:szCs w:val="12"/>
        </w:rPr>
      </w:pPr>
      <w:r w:rsidRPr="008E30C8">
        <w:rPr>
          <w:rFonts w:ascii="Times New Roman" w:eastAsia="Calibri" w:hAnsi="Times New Roman" w:cs="Times New Roman"/>
          <w:sz w:val="12"/>
          <w:szCs w:val="12"/>
        </w:rPr>
        <w:t>И.В. Милюкова</w:t>
      </w: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8E30C8" w:rsidRDefault="008E30C8" w:rsidP="006D4521">
      <w:pPr>
        <w:tabs>
          <w:tab w:val="left" w:pos="284"/>
        </w:tabs>
        <w:spacing w:after="0" w:line="240" w:lineRule="auto"/>
        <w:jc w:val="both"/>
        <w:rPr>
          <w:rFonts w:ascii="Times New Roman" w:eastAsia="Calibri" w:hAnsi="Times New Roman" w:cs="Times New Roman"/>
          <w:sz w:val="12"/>
          <w:szCs w:val="12"/>
        </w:rPr>
      </w:pPr>
    </w:p>
    <w:p w:rsidR="008E30C8" w:rsidRDefault="008E30C8" w:rsidP="006D4521">
      <w:pPr>
        <w:tabs>
          <w:tab w:val="left" w:pos="284"/>
        </w:tabs>
        <w:spacing w:after="0" w:line="240" w:lineRule="auto"/>
        <w:jc w:val="both"/>
        <w:rPr>
          <w:rFonts w:ascii="Times New Roman" w:eastAsia="Calibri" w:hAnsi="Times New Roman" w:cs="Times New Roman"/>
          <w:sz w:val="12"/>
          <w:szCs w:val="12"/>
        </w:rPr>
      </w:pPr>
    </w:p>
    <w:p w:rsidR="008E30C8" w:rsidRDefault="008E30C8" w:rsidP="006D4521">
      <w:pPr>
        <w:tabs>
          <w:tab w:val="left" w:pos="284"/>
        </w:tabs>
        <w:spacing w:after="0" w:line="240" w:lineRule="auto"/>
        <w:jc w:val="both"/>
        <w:rPr>
          <w:rFonts w:ascii="Times New Roman" w:eastAsia="Calibri" w:hAnsi="Times New Roman" w:cs="Times New Roman"/>
          <w:sz w:val="12"/>
          <w:szCs w:val="12"/>
        </w:rPr>
      </w:pPr>
    </w:p>
    <w:p w:rsidR="008E30C8" w:rsidRDefault="008E30C8" w:rsidP="006D4521">
      <w:pPr>
        <w:tabs>
          <w:tab w:val="left" w:pos="284"/>
        </w:tabs>
        <w:spacing w:after="0" w:line="240" w:lineRule="auto"/>
        <w:jc w:val="both"/>
        <w:rPr>
          <w:rFonts w:ascii="Times New Roman" w:eastAsia="Calibri" w:hAnsi="Times New Roman" w:cs="Times New Roman"/>
          <w:sz w:val="12"/>
          <w:szCs w:val="12"/>
        </w:rPr>
      </w:pPr>
    </w:p>
    <w:p w:rsidR="008E30C8" w:rsidRDefault="008E30C8" w:rsidP="006D4521">
      <w:pPr>
        <w:tabs>
          <w:tab w:val="left" w:pos="284"/>
        </w:tabs>
        <w:spacing w:after="0" w:line="240" w:lineRule="auto"/>
        <w:jc w:val="both"/>
        <w:rPr>
          <w:rFonts w:ascii="Times New Roman" w:eastAsia="Calibri" w:hAnsi="Times New Roman" w:cs="Times New Roman"/>
          <w:sz w:val="12"/>
          <w:szCs w:val="12"/>
        </w:rPr>
      </w:pPr>
    </w:p>
    <w:p w:rsidR="008E30C8" w:rsidRDefault="008E30C8"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519F1">
              <w:rPr>
                <w:rFonts w:ascii="Times New Roman" w:eastAsia="Calibri" w:hAnsi="Times New Roman" w:cs="Times New Roman"/>
                <w:sz w:val="12"/>
                <w:szCs w:val="12"/>
              </w:rPr>
              <w:t>2</w:t>
            </w:r>
            <w:r w:rsidR="00AF5CBE">
              <w:rPr>
                <w:rFonts w:ascii="Times New Roman" w:eastAsia="Calibri" w:hAnsi="Times New Roman" w:cs="Times New Roman"/>
                <w:sz w:val="12"/>
                <w:szCs w:val="12"/>
              </w:rPr>
              <w:t>6</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F5CBE">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proofErr w:type="gramStart"/>
            <w:r w:rsidRPr="000253EE">
              <w:rPr>
                <w:rFonts w:ascii="Times New Roman" w:eastAsia="Calibri" w:hAnsi="Times New Roman" w:cs="Times New Roman"/>
                <w:sz w:val="12"/>
                <w:szCs w:val="12"/>
              </w:rPr>
              <w:t>в</w:t>
            </w:r>
            <w:proofErr w:type="gramEnd"/>
            <w:r w:rsidRPr="000253EE">
              <w:rPr>
                <w:rFonts w:ascii="Times New Roman" w:eastAsia="Calibri" w:hAnsi="Times New Roman" w:cs="Times New Roman"/>
                <w:sz w:val="12"/>
                <w:szCs w:val="12"/>
              </w:rPr>
              <w:t xml:space="preserve">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E93" w:rsidRDefault="00127E93" w:rsidP="000F23DD">
      <w:pPr>
        <w:spacing w:after="0" w:line="240" w:lineRule="auto"/>
      </w:pPr>
      <w:r>
        <w:separator/>
      </w:r>
    </w:p>
  </w:endnote>
  <w:endnote w:type="continuationSeparator" w:id="0">
    <w:p w:rsidR="00127E93" w:rsidRDefault="00127E9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E93" w:rsidRDefault="00127E93" w:rsidP="000F23DD">
      <w:pPr>
        <w:spacing w:after="0" w:line="240" w:lineRule="auto"/>
      </w:pPr>
      <w:r>
        <w:separator/>
      </w:r>
    </w:p>
  </w:footnote>
  <w:footnote w:type="continuationSeparator" w:id="0">
    <w:p w:rsidR="00127E93" w:rsidRDefault="00127E9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BE" w:rsidRDefault="00127E93" w:rsidP="00F55381">
    <w:pPr>
      <w:pStyle w:val="a7"/>
      <w:tabs>
        <w:tab w:val="clear" w:pos="4677"/>
        <w:tab w:val="clear" w:pos="9355"/>
        <w:tab w:val="left" w:pos="1800"/>
      </w:tabs>
    </w:pPr>
    <w:sdt>
      <w:sdtPr>
        <w:id w:val="1198130974"/>
        <w:docPartObj>
          <w:docPartGallery w:val="Page Numbers (Top of Page)"/>
          <w:docPartUnique/>
        </w:docPartObj>
      </w:sdtPr>
      <w:sdtEndPr/>
      <w:sdtContent>
        <w:r w:rsidR="00AF5CBE">
          <w:fldChar w:fldCharType="begin"/>
        </w:r>
        <w:r w:rsidR="00AF5CBE">
          <w:instrText>PAGE   \* MERGEFORMAT</w:instrText>
        </w:r>
        <w:r w:rsidR="00AF5CBE">
          <w:fldChar w:fldCharType="separate"/>
        </w:r>
        <w:r w:rsidR="008A708A">
          <w:rPr>
            <w:noProof/>
          </w:rPr>
          <w:t>3</w:t>
        </w:r>
        <w:r w:rsidR="00AF5CBE">
          <w:rPr>
            <w:noProof/>
          </w:rPr>
          <w:fldChar w:fldCharType="end"/>
        </w:r>
      </w:sdtContent>
    </w:sdt>
  </w:p>
  <w:p w:rsidR="00AF5CBE" w:rsidRDefault="00AF5CB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F5CBE" w:rsidRPr="00E93F32" w:rsidRDefault="00AF5CBE"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26 августа 2024 года, №64</w:t>
    </w:r>
    <w:r w:rsidRPr="006D47B1">
      <w:rPr>
        <w:rFonts w:ascii="Times New Roman" w:hAnsi="Times New Roman" w:cs="Times New Roman"/>
        <w:i/>
        <w:sz w:val="16"/>
        <w:szCs w:val="16"/>
      </w:rPr>
      <w:t>(</w:t>
    </w:r>
    <w:r>
      <w:rPr>
        <w:rFonts w:ascii="Times New Roman" w:hAnsi="Times New Roman" w:cs="Times New Roman"/>
        <w:i/>
        <w:sz w:val="16"/>
        <w:szCs w:val="16"/>
      </w:rPr>
      <w:t>987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AF5CBE" w:rsidRDefault="00AF5CBE">
        <w:pPr>
          <w:pStyle w:val="a7"/>
        </w:pPr>
        <w:r>
          <w:fldChar w:fldCharType="begin"/>
        </w:r>
        <w:r>
          <w:instrText>PAGE   \* MERGEFORMAT</w:instrText>
        </w:r>
        <w:r>
          <w:fldChar w:fldCharType="separate"/>
        </w:r>
        <w:r>
          <w:rPr>
            <w:noProof/>
          </w:rPr>
          <w:t>2</w:t>
        </w:r>
        <w:r>
          <w:rPr>
            <w:noProof/>
          </w:rPr>
          <w:fldChar w:fldCharType="end"/>
        </w:r>
      </w:p>
    </w:sdtContent>
  </w:sdt>
  <w:p w:rsidR="00AF5CBE" w:rsidRPr="000443FC" w:rsidRDefault="00AF5CB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F5CBE" w:rsidRPr="00263DC0" w:rsidRDefault="00AF5CB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F5CBE" w:rsidRDefault="00AF5CBE"/>
  <w:p w:rsidR="00AF5CBE" w:rsidRDefault="00AF5CBE"/>
  <w:p w:rsidR="00AF5CBE" w:rsidRDefault="00AF5CBE"/>
  <w:p w:rsidR="00AF5CBE" w:rsidRDefault="00AF5CBE"/>
  <w:p w:rsidR="00AF5CBE" w:rsidRDefault="00AF5CBE"/>
  <w:p w:rsidR="00AF5CBE" w:rsidRDefault="00AF5CBE"/>
  <w:p w:rsidR="00AF5CBE" w:rsidRDefault="00AF5CBE"/>
  <w:p w:rsidR="00AF5CBE" w:rsidRDefault="00AF5CBE"/>
  <w:p w:rsidR="00AF5CBE" w:rsidRDefault="00AF5CBE"/>
  <w:p w:rsidR="00AF5CBE" w:rsidRDefault="00AF5CBE"/>
  <w:p w:rsidR="00AF5CBE" w:rsidRDefault="00AF5C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27E93"/>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86B"/>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467"/>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17"/>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08A"/>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0C8"/>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2C7"/>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CBE"/>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426"/>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153FC-2E47-4870-8A70-7E0A391DB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1</Pages>
  <Words>14806</Words>
  <Characters>84397</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201</cp:revision>
  <cp:lastPrinted>2014-09-10T09:08:00Z</cp:lastPrinted>
  <dcterms:created xsi:type="dcterms:W3CDTF">2016-12-01T07:11:00Z</dcterms:created>
  <dcterms:modified xsi:type="dcterms:W3CDTF">2024-09-10T11:23:00Z</dcterms:modified>
</cp:coreProperties>
</file>